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32" w:rsidRPr="000F5CA0" w:rsidRDefault="00AF0832">
      <w:pPr>
        <w:rPr>
          <w:rFonts w:ascii="Cambria" w:hAnsi="Cambria"/>
          <w:sz w:val="20"/>
        </w:rPr>
      </w:pPr>
    </w:p>
    <w:p w:rsidR="00AF0832" w:rsidRPr="000F5CA0" w:rsidRDefault="000F5CA0">
      <w:pPr>
        <w:ind w:left="360"/>
        <w:rPr>
          <w:rFonts w:ascii="Cambria" w:hAnsi="Cambria"/>
        </w:rPr>
      </w:pPr>
      <w:r>
        <w:rPr>
          <w:rFonts w:ascii="Cambria" w:hAnsi="Cambria"/>
          <w:sz w:val="20"/>
        </w:rPr>
        <w:t xml:space="preserve">        </w:t>
      </w:r>
      <w:r w:rsidR="00AF0832" w:rsidRPr="000F5CA0">
        <w:rPr>
          <w:rFonts w:ascii="Cambria" w:hAnsi="Cambria"/>
          <w:sz w:val="20"/>
        </w:rPr>
        <w:t xml:space="preserve">…………………………….                                                                              </w:t>
      </w:r>
      <w:r w:rsidR="00AF0832" w:rsidRPr="000F5CA0">
        <w:rPr>
          <w:rFonts w:ascii="Cambria" w:hAnsi="Cambria"/>
        </w:rPr>
        <w:t>Wrocław, ………</w:t>
      </w:r>
      <w:r w:rsidR="00EC7C9F">
        <w:rPr>
          <w:rFonts w:ascii="Cambria" w:hAnsi="Cambria"/>
        </w:rPr>
        <w:t>…………</w:t>
      </w:r>
      <w:r w:rsidR="00AF0832" w:rsidRPr="000F5CA0">
        <w:rPr>
          <w:rFonts w:ascii="Cambria" w:hAnsi="Cambria"/>
        </w:rPr>
        <w:t>….. r.</w:t>
      </w:r>
    </w:p>
    <w:p w:rsidR="00AF0832" w:rsidRPr="000F5CA0" w:rsidRDefault="00AF0832">
      <w:pPr>
        <w:rPr>
          <w:rFonts w:ascii="Cambria" w:hAnsi="Cambria"/>
          <w:sz w:val="18"/>
        </w:rPr>
      </w:pPr>
      <w:r w:rsidRPr="000F5CA0">
        <w:rPr>
          <w:rFonts w:ascii="Cambria" w:hAnsi="Cambria"/>
          <w:sz w:val="18"/>
        </w:rPr>
        <w:tab/>
        <w:t>( pieczątka  oferenta  )</w:t>
      </w:r>
    </w:p>
    <w:p w:rsidR="00AF0832" w:rsidRPr="000F5CA0" w:rsidRDefault="00AF0832">
      <w:pPr>
        <w:rPr>
          <w:rFonts w:ascii="Cambria" w:hAnsi="Cambria"/>
        </w:rPr>
      </w:pPr>
    </w:p>
    <w:p w:rsidR="00AF0832" w:rsidRPr="000F5CA0" w:rsidRDefault="00AF0832">
      <w:pPr>
        <w:rPr>
          <w:rFonts w:ascii="Cambria" w:hAnsi="Cambria"/>
        </w:rPr>
      </w:pPr>
    </w:p>
    <w:p w:rsidR="00AF0832" w:rsidRPr="000F5CA0" w:rsidRDefault="00AF0832">
      <w:pPr>
        <w:jc w:val="center"/>
        <w:rPr>
          <w:rFonts w:ascii="Cambria" w:hAnsi="Cambria"/>
          <w:b/>
        </w:rPr>
      </w:pPr>
      <w:r w:rsidRPr="000F5CA0">
        <w:rPr>
          <w:rFonts w:ascii="Cambria" w:hAnsi="Cambria"/>
          <w:b/>
        </w:rPr>
        <w:t>ZAMAWIAJĄCY</w:t>
      </w:r>
    </w:p>
    <w:p w:rsidR="00AF0832" w:rsidRPr="000F5CA0" w:rsidRDefault="00AF0832">
      <w:pPr>
        <w:jc w:val="center"/>
        <w:rPr>
          <w:rFonts w:ascii="Cambria" w:hAnsi="Cambria"/>
        </w:rPr>
      </w:pPr>
      <w:r w:rsidRPr="000F5CA0">
        <w:rPr>
          <w:rFonts w:ascii="Cambria" w:hAnsi="Cambria"/>
        </w:rPr>
        <w:t>4 Wojskowy Szpital Kliniczny z Polikliniką</w:t>
      </w:r>
    </w:p>
    <w:p w:rsidR="00AF0832" w:rsidRPr="000F5CA0" w:rsidRDefault="00AF0832">
      <w:pPr>
        <w:jc w:val="center"/>
        <w:rPr>
          <w:rFonts w:ascii="Cambria" w:hAnsi="Cambria"/>
        </w:rPr>
      </w:pPr>
      <w:r w:rsidRPr="000F5CA0">
        <w:rPr>
          <w:rFonts w:ascii="Cambria" w:hAnsi="Cambria"/>
        </w:rPr>
        <w:t>Samodzielny Publiczny Zakład Opieki Zdrowotnej</w:t>
      </w:r>
    </w:p>
    <w:p w:rsidR="00AF0832" w:rsidRPr="000F5CA0" w:rsidRDefault="00AF0832">
      <w:pPr>
        <w:jc w:val="center"/>
        <w:rPr>
          <w:rFonts w:ascii="Cambria" w:hAnsi="Cambria"/>
        </w:rPr>
      </w:pPr>
      <w:r w:rsidRPr="000F5CA0">
        <w:rPr>
          <w:rFonts w:ascii="Cambria" w:hAnsi="Cambria"/>
        </w:rPr>
        <w:t>50 - 981 Wrocław, ul. R.</w:t>
      </w:r>
      <w:r w:rsidR="006C61B7">
        <w:rPr>
          <w:rFonts w:ascii="Cambria" w:hAnsi="Cambria"/>
        </w:rPr>
        <w:t xml:space="preserve"> </w:t>
      </w:r>
      <w:r w:rsidRPr="000F5CA0">
        <w:rPr>
          <w:rFonts w:ascii="Cambria" w:hAnsi="Cambria"/>
        </w:rPr>
        <w:t>Weigla 5</w:t>
      </w:r>
    </w:p>
    <w:p w:rsidR="00AF0832" w:rsidRPr="000F5CA0" w:rsidRDefault="00AF0832">
      <w:pPr>
        <w:jc w:val="center"/>
        <w:rPr>
          <w:rFonts w:ascii="Cambria" w:hAnsi="Cambria"/>
        </w:rPr>
      </w:pPr>
    </w:p>
    <w:p w:rsidR="00AF0832" w:rsidRPr="000F5CA0" w:rsidRDefault="00AF0832">
      <w:pPr>
        <w:jc w:val="center"/>
        <w:rPr>
          <w:rFonts w:ascii="Cambria" w:hAnsi="Cambria"/>
          <w:b/>
          <w:u w:val="single"/>
        </w:rPr>
      </w:pPr>
      <w:r w:rsidRPr="000F5CA0">
        <w:rPr>
          <w:rFonts w:ascii="Cambria" w:hAnsi="Cambria"/>
          <w:b/>
          <w:u w:val="single"/>
        </w:rPr>
        <w:t>OFERTA</w:t>
      </w:r>
    </w:p>
    <w:p w:rsidR="00AF0832" w:rsidRPr="000F5CA0" w:rsidRDefault="00AF0832">
      <w:pPr>
        <w:tabs>
          <w:tab w:val="center" w:pos="4410"/>
          <w:tab w:val="left" w:pos="7650"/>
        </w:tabs>
        <w:jc w:val="center"/>
        <w:rPr>
          <w:rFonts w:ascii="Cambria" w:hAnsi="Cambria"/>
          <w:b/>
          <w:u w:val="single"/>
        </w:rPr>
      </w:pPr>
    </w:p>
    <w:p w:rsidR="008B356D" w:rsidRDefault="00BC28AC" w:rsidP="008B356D">
      <w:pPr>
        <w:jc w:val="both"/>
        <w:rPr>
          <w:rFonts w:asciiTheme="minorHAnsi" w:hAnsiTheme="minorHAnsi"/>
        </w:rPr>
      </w:pPr>
      <w:r w:rsidRPr="0004118D">
        <w:rPr>
          <w:rFonts w:asciiTheme="majorHAnsi" w:hAnsiTheme="majorHAnsi"/>
          <w:bCs/>
          <w:iCs/>
          <w:sz w:val="28"/>
          <w:szCs w:val="28"/>
        </w:rPr>
        <w:t>N</w:t>
      </w:r>
      <w:r w:rsidR="00AF0832" w:rsidRPr="0004118D">
        <w:rPr>
          <w:rFonts w:asciiTheme="majorHAnsi" w:hAnsiTheme="majorHAnsi"/>
          <w:bCs/>
          <w:iCs/>
          <w:sz w:val="28"/>
          <w:szCs w:val="28"/>
        </w:rPr>
        <w:t>a</w:t>
      </w:r>
      <w:r w:rsidRPr="0004118D">
        <w:rPr>
          <w:rFonts w:asciiTheme="majorHAnsi" w:hAnsiTheme="majorHAnsi"/>
          <w:bCs/>
          <w:iCs/>
          <w:sz w:val="28"/>
          <w:szCs w:val="28"/>
        </w:rPr>
        <w:t xml:space="preserve"> zadanie</w:t>
      </w:r>
      <w:r w:rsidR="00076597" w:rsidRPr="0004118D">
        <w:rPr>
          <w:rFonts w:asciiTheme="majorHAnsi" w:hAnsiTheme="majorHAnsi"/>
          <w:bCs/>
          <w:iCs/>
          <w:sz w:val="28"/>
          <w:szCs w:val="28"/>
        </w:rPr>
        <w:t>:</w:t>
      </w:r>
      <w:r w:rsidR="00AF0832" w:rsidRPr="0004118D">
        <w:rPr>
          <w:rFonts w:asciiTheme="majorHAnsi" w:hAnsiTheme="majorHAnsi"/>
          <w:bCs/>
          <w:iCs/>
          <w:sz w:val="28"/>
          <w:szCs w:val="28"/>
        </w:rPr>
        <w:t xml:space="preserve"> </w:t>
      </w:r>
      <w:r w:rsidR="008B356D" w:rsidRPr="008B356D">
        <w:rPr>
          <w:rFonts w:asciiTheme="majorHAnsi" w:hAnsiTheme="majorHAnsi"/>
          <w:bCs/>
          <w:iCs/>
          <w:sz w:val="28"/>
          <w:szCs w:val="28"/>
        </w:rPr>
        <w:t>„Awaryjna wymiana wraz z doborem, dostawą i montażem kompaktowych jednostek schładzających - zapewniających normatywne temperatury pracy, oraz zapewnienie serwisu gwarancyjnego i okresowych przeglądów gwarancyjnych dla zamontowanych urządzeń, w wskazanych przez Zamawiającego pomieszczeniach w 4 Wojskowym Szpitalu Klinicznym z Polikliniką SP ZOZ we Wrocławiu, kompleks 2857 ”.</w:t>
      </w:r>
    </w:p>
    <w:p w:rsidR="00494A94" w:rsidRPr="0004118D" w:rsidRDefault="00494A94" w:rsidP="0004118D">
      <w:pPr>
        <w:jc w:val="both"/>
        <w:rPr>
          <w:rFonts w:asciiTheme="majorHAnsi" w:hAnsiTheme="majorHAnsi" w:cs="Arial"/>
          <w:sz w:val="28"/>
          <w:szCs w:val="28"/>
        </w:rPr>
      </w:pPr>
    </w:p>
    <w:p w:rsidR="00AF0832" w:rsidRPr="000F5CA0" w:rsidRDefault="00AF0832">
      <w:pPr>
        <w:pStyle w:val="Tekstpodstawowy"/>
        <w:spacing w:after="0"/>
        <w:jc w:val="both"/>
        <w:rPr>
          <w:rFonts w:ascii="Cambria" w:hAnsi="Cambria"/>
          <w:b/>
        </w:rPr>
      </w:pPr>
    </w:p>
    <w:p w:rsidR="00AF0832" w:rsidRPr="000F5CA0" w:rsidRDefault="00AF0832">
      <w:pPr>
        <w:rPr>
          <w:rFonts w:ascii="Cambria" w:hAnsi="Cambria"/>
        </w:rPr>
      </w:pPr>
      <w:r w:rsidRPr="000F5CA0">
        <w:rPr>
          <w:rFonts w:ascii="Cambria" w:hAnsi="Cambria"/>
        </w:rPr>
        <w:t>W nawiązaniu do przesłanego zapytania ofertowego niżej podpisani, reprezentujący :</w:t>
      </w:r>
    </w:p>
    <w:p w:rsidR="00AF0832" w:rsidRPr="000F5CA0" w:rsidRDefault="00AF0832" w:rsidP="000F5CA0">
      <w:pPr>
        <w:jc w:val="both"/>
        <w:rPr>
          <w:rFonts w:ascii="Cambria" w:hAnsi="Cambria"/>
        </w:rPr>
      </w:pPr>
    </w:p>
    <w:p w:rsidR="00AF0832" w:rsidRPr="000F5CA0" w:rsidRDefault="00AF0832" w:rsidP="000F5CA0">
      <w:pPr>
        <w:ind w:left="360"/>
        <w:jc w:val="both"/>
        <w:rPr>
          <w:rFonts w:ascii="Cambria" w:hAnsi="Cambria"/>
        </w:rPr>
      </w:pPr>
      <w:r w:rsidRPr="000F5CA0">
        <w:rPr>
          <w:rFonts w:ascii="Cambria" w:hAnsi="Cambria"/>
        </w:rPr>
        <w:t>……………………………………………………………………………………………</w:t>
      </w:r>
    </w:p>
    <w:p w:rsidR="00AF0832" w:rsidRPr="000F5CA0" w:rsidRDefault="00AF0832" w:rsidP="000F5CA0">
      <w:pPr>
        <w:ind w:left="360"/>
        <w:jc w:val="both"/>
        <w:rPr>
          <w:rFonts w:ascii="Cambria" w:hAnsi="Cambria"/>
        </w:rPr>
      </w:pPr>
    </w:p>
    <w:p w:rsidR="00AF0832" w:rsidRPr="000F5CA0" w:rsidRDefault="00AF0832" w:rsidP="000F5CA0">
      <w:pPr>
        <w:ind w:left="360"/>
        <w:jc w:val="both"/>
        <w:rPr>
          <w:rFonts w:ascii="Cambria" w:hAnsi="Cambria"/>
        </w:rPr>
      </w:pPr>
      <w:r w:rsidRPr="000F5CA0">
        <w:rPr>
          <w:rFonts w:ascii="Cambria" w:hAnsi="Cambria"/>
        </w:rPr>
        <w:t>……………………………………………………………………………………………</w:t>
      </w:r>
    </w:p>
    <w:p w:rsidR="00AF0832" w:rsidRPr="000F5CA0" w:rsidRDefault="00AF0832" w:rsidP="000F5CA0">
      <w:pPr>
        <w:ind w:left="360"/>
        <w:jc w:val="both"/>
        <w:rPr>
          <w:rFonts w:ascii="Cambria" w:hAnsi="Cambria"/>
          <w:sz w:val="18"/>
        </w:rPr>
      </w:pPr>
      <w:r w:rsidRPr="000F5CA0">
        <w:rPr>
          <w:rFonts w:ascii="Cambria" w:hAnsi="Cambria"/>
          <w:sz w:val="18"/>
        </w:rPr>
        <w:t>( nazwa i adres Oferenta, telefon, fax , nr konta )</w:t>
      </w:r>
    </w:p>
    <w:p w:rsidR="00AF0832" w:rsidRPr="000F5CA0" w:rsidRDefault="00AF0832" w:rsidP="000F5CA0">
      <w:pPr>
        <w:ind w:left="360"/>
        <w:jc w:val="both"/>
        <w:rPr>
          <w:rFonts w:ascii="Cambria" w:hAnsi="Cambria"/>
        </w:rPr>
      </w:pPr>
    </w:p>
    <w:p w:rsidR="00AF0832" w:rsidRPr="000F5CA0" w:rsidRDefault="00AF0832" w:rsidP="006E54D0">
      <w:pPr>
        <w:jc w:val="both"/>
        <w:rPr>
          <w:rFonts w:ascii="Cambria" w:hAnsi="Cambria"/>
          <w:u w:val="single"/>
        </w:rPr>
      </w:pPr>
      <w:r w:rsidRPr="000F5CA0">
        <w:rPr>
          <w:rFonts w:ascii="Cambria" w:hAnsi="Cambria"/>
          <w:u w:val="single"/>
        </w:rPr>
        <w:t>Oświadczamy, że :</w:t>
      </w:r>
    </w:p>
    <w:p w:rsidR="00AF0832" w:rsidRPr="000F5CA0" w:rsidRDefault="00AF0832" w:rsidP="000F5CA0">
      <w:pPr>
        <w:tabs>
          <w:tab w:val="center" w:pos="4410"/>
          <w:tab w:val="left" w:pos="7650"/>
        </w:tabs>
        <w:jc w:val="both"/>
        <w:rPr>
          <w:rFonts w:ascii="Cambria" w:hAnsi="Cambria"/>
        </w:rPr>
      </w:pPr>
      <w:r w:rsidRPr="000F5CA0">
        <w:rPr>
          <w:rFonts w:ascii="Cambria" w:hAnsi="Cambria"/>
        </w:rPr>
        <w:t xml:space="preserve">Oferujemy </w:t>
      </w:r>
      <w:r w:rsidR="00623D4D">
        <w:rPr>
          <w:rFonts w:ascii="Cambria" w:hAnsi="Cambria"/>
        </w:rPr>
        <w:t>wykonanie</w:t>
      </w:r>
      <w:r w:rsidR="00BC28AC">
        <w:rPr>
          <w:rFonts w:ascii="Cambria" w:hAnsi="Cambria"/>
        </w:rPr>
        <w:t xml:space="preserve"> zadania</w:t>
      </w:r>
      <w:r w:rsidRPr="000F5CA0">
        <w:rPr>
          <w:rFonts w:ascii="Cambria" w:hAnsi="Cambria"/>
        </w:rPr>
        <w:t xml:space="preserve">: </w:t>
      </w:r>
    </w:p>
    <w:p w:rsidR="006C61B7" w:rsidRDefault="006E54D0" w:rsidP="006E54D0">
      <w:pPr>
        <w:jc w:val="both"/>
        <w:rPr>
          <w:rFonts w:asciiTheme="majorHAnsi" w:hAnsiTheme="majorHAnsi"/>
          <w:bCs/>
          <w:iCs/>
          <w:sz w:val="28"/>
          <w:szCs w:val="28"/>
        </w:rPr>
      </w:pPr>
      <w:r w:rsidRPr="008B356D">
        <w:rPr>
          <w:rFonts w:asciiTheme="majorHAnsi" w:hAnsiTheme="majorHAnsi"/>
          <w:bCs/>
          <w:iCs/>
          <w:sz w:val="28"/>
          <w:szCs w:val="28"/>
        </w:rPr>
        <w:t>„Awaryjna wymiana wraz z doborem, dostawą i montażem kompaktowych jednostek schładzających - zapewniających normatywne temperatury pracy, oraz zapewnienie serwisu gwarancyjnego i okresowych przeglądów gwarancyjnych dla zamontowanych urządzeń, w wskazanych przez Zamawiającego pomieszczeniach w 4 Wojskowym Szpitalu Klinicznym z Polikliniką SP ZOZ we Wrocławiu, kompleks 2857 ”.</w:t>
      </w:r>
    </w:p>
    <w:p w:rsidR="006E54D0" w:rsidRPr="006E54D0" w:rsidRDefault="006E54D0" w:rsidP="006E54D0">
      <w:pPr>
        <w:jc w:val="both"/>
        <w:rPr>
          <w:rFonts w:asciiTheme="majorHAnsi" w:hAnsiTheme="majorHAnsi"/>
          <w:bCs/>
          <w:iCs/>
          <w:sz w:val="28"/>
          <w:szCs w:val="28"/>
        </w:rPr>
      </w:pPr>
    </w:p>
    <w:tbl>
      <w:tblPr>
        <w:tblStyle w:val="Tabela-Siatka"/>
        <w:tblW w:w="8897" w:type="dxa"/>
        <w:tblLayout w:type="fixed"/>
        <w:tblLook w:val="04A0"/>
      </w:tblPr>
      <w:tblGrid>
        <w:gridCol w:w="469"/>
        <w:gridCol w:w="3325"/>
        <w:gridCol w:w="2551"/>
        <w:gridCol w:w="1276"/>
        <w:gridCol w:w="1276"/>
      </w:tblGrid>
      <w:tr w:rsidR="0004118D" w:rsidRPr="006F21FE" w:rsidTr="006C61B7">
        <w:tc>
          <w:tcPr>
            <w:tcW w:w="469" w:type="dxa"/>
          </w:tcPr>
          <w:p w:rsidR="0004118D" w:rsidRPr="006F21FE" w:rsidRDefault="0004118D" w:rsidP="00160764">
            <w:pPr>
              <w:jc w:val="center"/>
              <w:rPr>
                <w:rFonts w:ascii="Cambria" w:hAnsi="Cambria"/>
                <w:b/>
                <w:sz w:val="22"/>
              </w:rPr>
            </w:pPr>
            <w:proofErr w:type="spellStart"/>
            <w:r w:rsidRPr="006F21FE">
              <w:rPr>
                <w:rFonts w:ascii="Cambria" w:hAnsi="Cambria"/>
                <w:b/>
                <w:sz w:val="22"/>
              </w:rPr>
              <w:t>Lp</w:t>
            </w:r>
            <w:proofErr w:type="spellEnd"/>
          </w:p>
        </w:tc>
        <w:tc>
          <w:tcPr>
            <w:tcW w:w="3325" w:type="dxa"/>
          </w:tcPr>
          <w:p w:rsidR="0004118D" w:rsidRPr="006F21FE" w:rsidRDefault="0004118D" w:rsidP="00160764">
            <w:pPr>
              <w:jc w:val="center"/>
              <w:rPr>
                <w:rFonts w:ascii="Cambria" w:hAnsi="Cambria"/>
                <w:b/>
                <w:sz w:val="22"/>
              </w:rPr>
            </w:pPr>
            <w:r w:rsidRPr="006F21FE">
              <w:rPr>
                <w:rFonts w:ascii="Cambria" w:hAnsi="Cambria"/>
                <w:b/>
                <w:sz w:val="22"/>
              </w:rPr>
              <w:t>Wyszczególnienie</w:t>
            </w:r>
            <w:r w:rsidR="006C61B7">
              <w:rPr>
                <w:rFonts w:ascii="Cambria" w:hAnsi="Cambria"/>
                <w:b/>
                <w:sz w:val="22"/>
              </w:rPr>
              <w:t xml:space="preserve"> pomieszczeń</w:t>
            </w:r>
          </w:p>
        </w:tc>
        <w:tc>
          <w:tcPr>
            <w:tcW w:w="2551" w:type="dxa"/>
          </w:tcPr>
          <w:p w:rsidR="0004118D" w:rsidRPr="006F21FE" w:rsidRDefault="006C61B7" w:rsidP="00160764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>Producent, nazwa, typ, moc urządzenia</w:t>
            </w:r>
            <w:r w:rsidR="00160764">
              <w:rPr>
                <w:rFonts w:ascii="Cambria" w:hAnsi="Cambria"/>
                <w:b/>
                <w:sz w:val="22"/>
              </w:rPr>
              <w:t xml:space="preserve"> schładzającego</w:t>
            </w:r>
          </w:p>
        </w:tc>
        <w:tc>
          <w:tcPr>
            <w:tcW w:w="1276" w:type="dxa"/>
          </w:tcPr>
          <w:p w:rsidR="0004118D" w:rsidRPr="006F21FE" w:rsidRDefault="0004118D" w:rsidP="00160764">
            <w:pPr>
              <w:jc w:val="center"/>
              <w:rPr>
                <w:rFonts w:ascii="Cambria" w:hAnsi="Cambria"/>
                <w:b/>
                <w:sz w:val="22"/>
              </w:rPr>
            </w:pPr>
            <w:r w:rsidRPr="006F21FE">
              <w:rPr>
                <w:rFonts w:ascii="Cambria" w:hAnsi="Cambria"/>
                <w:b/>
                <w:sz w:val="22"/>
              </w:rPr>
              <w:t>Wartość</w:t>
            </w:r>
            <w:r w:rsidRPr="006F21FE">
              <w:rPr>
                <w:rFonts w:ascii="Cambria" w:hAnsi="Cambria"/>
                <w:b/>
                <w:sz w:val="22"/>
              </w:rPr>
              <w:br/>
              <w:t>netto [zł]</w:t>
            </w:r>
          </w:p>
        </w:tc>
        <w:tc>
          <w:tcPr>
            <w:tcW w:w="1276" w:type="dxa"/>
          </w:tcPr>
          <w:p w:rsidR="0004118D" w:rsidRPr="006F21FE" w:rsidRDefault="0004118D" w:rsidP="00160764">
            <w:pPr>
              <w:jc w:val="center"/>
              <w:rPr>
                <w:rFonts w:ascii="Cambria" w:hAnsi="Cambria"/>
                <w:b/>
                <w:sz w:val="22"/>
              </w:rPr>
            </w:pPr>
            <w:r w:rsidRPr="006F21FE">
              <w:rPr>
                <w:rFonts w:ascii="Cambria" w:hAnsi="Cambria"/>
                <w:b/>
                <w:sz w:val="22"/>
              </w:rPr>
              <w:t>Wartość brutto [zł]</w:t>
            </w:r>
          </w:p>
        </w:tc>
      </w:tr>
      <w:tr w:rsidR="0004118D" w:rsidTr="006C61B7">
        <w:trPr>
          <w:trHeight w:val="379"/>
        </w:trPr>
        <w:tc>
          <w:tcPr>
            <w:tcW w:w="469" w:type="dxa"/>
          </w:tcPr>
          <w:p w:rsidR="0004118D" w:rsidRPr="006F21FE" w:rsidRDefault="008E0760" w:rsidP="0065474E">
            <w:p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325" w:type="dxa"/>
          </w:tcPr>
          <w:p w:rsidR="0004118D" w:rsidRPr="00551446" w:rsidRDefault="00AF687E" w:rsidP="0065474E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</w:rPr>
              <w:t>Sterylizacja szpitalna</w:t>
            </w:r>
          </w:p>
        </w:tc>
        <w:tc>
          <w:tcPr>
            <w:tcW w:w="2551" w:type="dxa"/>
          </w:tcPr>
          <w:p w:rsidR="0004118D" w:rsidRPr="006F21FE" w:rsidRDefault="0004118D" w:rsidP="006F21FE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:rsidR="0004118D" w:rsidRPr="006F21FE" w:rsidRDefault="0004118D" w:rsidP="0065474E">
            <w:pPr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:rsidR="0004118D" w:rsidRPr="006F21FE" w:rsidRDefault="0004118D" w:rsidP="0065474E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5B4CCE" w:rsidTr="006C61B7">
        <w:trPr>
          <w:trHeight w:val="379"/>
        </w:trPr>
        <w:tc>
          <w:tcPr>
            <w:tcW w:w="469" w:type="dxa"/>
          </w:tcPr>
          <w:p w:rsidR="005B4CCE" w:rsidRDefault="006E54D0" w:rsidP="0065474E">
            <w:p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3325" w:type="dxa"/>
          </w:tcPr>
          <w:p w:rsidR="005B4CCE" w:rsidRDefault="00AF687E" w:rsidP="00AC408C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</w:rPr>
              <w:t>Klinika</w:t>
            </w:r>
            <w:r w:rsidR="0025356A" w:rsidRPr="0025356A">
              <w:rPr>
                <w:rFonts w:ascii="Cambria" w:hAnsi="Cambria"/>
              </w:rPr>
              <w:t xml:space="preserve"> Kardiologii –  Próby Wysiłkowe</w:t>
            </w:r>
          </w:p>
        </w:tc>
        <w:tc>
          <w:tcPr>
            <w:tcW w:w="2551" w:type="dxa"/>
          </w:tcPr>
          <w:p w:rsidR="005B4CCE" w:rsidRPr="006F21FE" w:rsidRDefault="005B4CCE" w:rsidP="006F21FE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:rsidR="005B4CCE" w:rsidRPr="006F21FE" w:rsidRDefault="005B4CCE" w:rsidP="0065474E">
            <w:pPr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:rsidR="005B4CCE" w:rsidRPr="006F21FE" w:rsidRDefault="005B4CCE" w:rsidP="0065474E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592769" w:rsidTr="006C61B7">
        <w:trPr>
          <w:trHeight w:val="379"/>
        </w:trPr>
        <w:tc>
          <w:tcPr>
            <w:tcW w:w="469" w:type="dxa"/>
          </w:tcPr>
          <w:p w:rsidR="00592769" w:rsidRDefault="006E54D0" w:rsidP="0065474E">
            <w:p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3325" w:type="dxa"/>
          </w:tcPr>
          <w:p w:rsidR="00592769" w:rsidRDefault="00AF687E" w:rsidP="00AF5A25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</w:rPr>
              <w:t>Oddział</w:t>
            </w:r>
            <w:r w:rsidR="0025356A" w:rsidRPr="0025356A">
              <w:rPr>
                <w:rFonts w:ascii="Cambria" w:hAnsi="Cambria"/>
              </w:rPr>
              <w:t xml:space="preserve"> Chirurgii Urazowej – Blok Operacyjny</w:t>
            </w:r>
          </w:p>
        </w:tc>
        <w:tc>
          <w:tcPr>
            <w:tcW w:w="2551" w:type="dxa"/>
          </w:tcPr>
          <w:p w:rsidR="00592769" w:rsidRPr="006F21FE" w:rsidRDefault="00592769" w:rsidP="006F21FE">
            <w:pPr>
              <w:jc w:val="center"/>
              <w:rPr>
                <w:rFonts w:ascii="Cambria" w:hAnsi="Cambria"/>
                <w:sz w:val="22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592769" w:rsidRPr="006F21FE" w:rsidRDefault="00592769" w:rsidP="0065474E">
            <w:pPr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:rsidR="00592769" w:rsidRPr="006F21FE" w:rsidRDefault="00592769" w:rsidP="0065474E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1E6DF2" w:rsidTr="006C61B7">
        <w:trPr>
          <w:trHeight w:val="379"/>
        </w:trPr>
        <w:tc>
          <w:tcPr>
            <w:tcW w:w="469" w:type="dxa"/>
          </w:tcPr>
          <w:p w:rsidR="001E6DF2" w:rsidRDefault="001E6DF2" w:rsidP="0065474E">
            <w:p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</w:t>
            </w:r>
          </w:p>
        </w:tc>
        <w:tc>
          <w:tcPr>
            <w:tcW w:w="3325" w:type="dxa"/>
          </w:tcPr>
          <w:p w:rsidR="001E6DF2" w:rsidRDefault="001E6DF2" w:rsidP="00AF5A2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Urologia – Gabinet Zabiegowy</w:t>
            </w:r>
          </w:p>
        </w:tc>
        <w:tc>
          <w:tcPr>
            <w:tcW w:w="2551" w:type="dxa"/>
          </w:tcPr>
          <w:p w:rsidR="001E6DF2" w:rsidRPr="006F21FE" w:rsidRDefault="001E6DF2" w:rsidP="006F21FE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:rsidR="001E6DF2" w:rsidRPr="006F21FE" w:rsidRDefault="001E6DF2" w:rsidP="0065474E">
            <w:pPr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1276" w:type="dxa"/>
          </w:tcPr>
          <w:p w:rsidR="001E6DF2" w:rsidRPr="006F21FE" w:rsidRDefault="001E6DF2" w:rsidP="0065474E">
            <w:pPr>
              <w:jc w:val="both"/>
              <w:rPr>
                <w:rFonts w:ascii="Cambria" w:hAnsi="Cambria"/>
                <w:sz w:val="22"/>
              </w:rPr>
            </w:pPr>
          </w:p>
        </w:tc>
      </w:tr>
    </w:tbl>
    <w:p w:rsidR="0065474E" w:rsidRDefault="0065474E" w:rsidP="0065474E">
      <w:pPr>
        <w:jc w:val="both"/>
        <w:rPr>
          <w:rFonts w:ascii="Cambria" w:hAnsi="Cambria"/>
        </w:rPr>
      </w:pPr>
    </w:p>
    <w:p w:rsidR="006C61B7" w:rsidRDefault="006C61B7" w:rsidP="0065474E">
      <w:pPr>
        <w:jc w:val="both"/>
        <w:rPr>
          <w:rFonts w:ascii="Cambria" w:hAnsi="Cambria"/>
        </w:rPr>
      </w:pPr>
    </w:p>
    <w:p w:rsidR="006C61B7" w:rsidRDefault="006C61B7" w:rsidP="0065474E">
      <w:pPr>
        <w:jc w:val="both"/>
        <w:rPr>
          <w:rFonts w:ascii="Cambria" w:hAnsi="Cambria"/>
        </w:rPr>
      </w:pPr>
    </w:p>
    <w:p w:rsidR="001459E5" w:rsidRDefault="001459E5" w:rsidP="0065474E">
      <w:pPr>
        <w:jc w:val="both"/>
        <w:rPr>
          <w:rFonts w:ascii="Cambria" w:hAnsi="Cambria"/>
        </w:rPr>
      </w:pPr>
    </w:p>
    <w:p w:rsidR="001459E5" w:rsidRDefault="001459E5" w:rsidP="0065474E">
      <w:pPr>
        <w:jc w:val="both"/>
        <w:rPr>
          <w:rFonts w:ascii="Cambria" w:hAnsi="Cambria"/>
        </w:rPr>
      </w:pPr>
    </w:p>
    <w:p w:rsidR="001459E5" w:rsidRDefault="001459E5" w:rsidP="0065474E">
      <w:pPr>
        <w:jc w:val="both"/>
        <w:rPr>
          <w:rFonts w:ascii="Cambria" w:hAnsi="Cambria"/>
        </w:rPr>
      </w:pPr>
    </w:p>
    <w:p w:rsidR="001459E5" w:rsidRDefault="001459E5" w:rsidP="0065474E">
      <w:pPr>
        <w:jc w:val="both"/>
        <w:rPr>
          <w:rFonts w:ascii="Cambria" w:hAnsi="Cambria"/>
        </w:rPr>
      </w:pPr>
    </w:p>
    <w:p w:rsidR="006C61B7" w:rsidRPr="0065474E" w:rsidRDefault="006C61B7" w:rsidP="0065474E">
      <w:pPr>
        <w:jc w:val="both"/>
        <w:rPr>
          <w:rFonts w:ascii="Cambria" w:hAnsi="Cambria"/>
        </w:rPr>
      </w:pPr>
    </w:p>
    <w:p w:rsidR="0065474E" w:rsidRDefault="006F21FE" w:rsidP="000F5CA0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Wartość całości zadania</w:t>
      </w:r>
    </w:p>
    <w:p w:rsidR="00C95BB1" w:rsidRDefault="00C95BB1" w:rsidP="000F5CA0">
      <w:pPr>
        <w:ind w:left="708"/>
        <w:jc w:val="both"/>
        <w:rPr>
          <w:rFonts w:ascii="Cambria" w:hAnsi="Cambria"/>
        </w:rPr>
      </w:pPr>
    </w:p>
    <w:p w:rsidR="00AF0832" w:rsidRPr="000F5CA0" w:rsidRDefault="00AF0832" w:rsidP="000F5CA0">
      <w:pPr>
        <w:ind w:left="708"/>
        <w:jc w:val="both"/>
        <w:rPr>
          <w:rFonts w:ascii="Cambria" w:hAnsi="Cambria"/>
        </w:rPr>
      </w:pPr>
      <w:r w:rsidRPr="000F5CA0">
        <w:rPr>
          <w:rFonts w:ascii="Cambria" w:hAnsi="Cambria"/>
        </w:rPr>
        <w:t>- wartość netto ………………….. zł</w:t>
      </w:r>
    </w:p>
    <w:p w:rsidR="00AF0832" w:rsidRPr="000F5CA0" w:rsidRDefault="00AF0832" w:rsidP="000F5CA0">
      <w:pPr>
        <w:ind w:left="708"/>
        <w:jc w:val="both"/>
        <w:rPr>
          <w:rFonts w:ascii="Cambria" w:hAnsi="Cambria"/>
        </w:rPr>
      </w:pPr>
    </w:p>
    <w:p w:rsidR="00AF0832" w:rsidRPr="000F5CA0" w:rsidRDefault="00AF0832" w:rsidP="000F5CA0">
      <w:pPr>
        <w:ind w:left="708"/>
        <w:jc w:val="both"/>
        <w:rPr>
          <w:rFonts w:ascii="Cambria" w:hAnsi="Cambria"/>
        </w:rPr>
      </w:pPr>
      <w:r w:rsidRPr="000F5CA0">
        <w:rPr>
          <w:rFonts w:ascii="Cambria" w:hAnsi="Cambria"/>
        </w:rPr>
        <w:t>( słownie …………………………………………………………………………….)</w:t>
      </w:r>
    </w:p>
    <w:p w:rsidR="00AF0832" w:rsidRPr="000F5CA0" w:rsidRDefault="00AF0832" w:rsidP="000F5CA0">
      <w:pPr>
        <w:ind w:left="708"/>
        <w:jc w:val="both"/>
        <w:rPr>
          <w:rFonts w:ascii="Cambria" w:hAnsi="Cambria"/>
        </w:rPr>
      </w:pPr>
    </w:p>
    <w:p w:rsidR="00AF0832" w:rsidRPr="000F5CA0" w:rsidRDefault="00AF0832" w:rsidP="000F5CA0">
      <w:pPr>
        <w:ind w:left="708"/>
        <w:jc w:val="both"/>
        <w:rPr>
          <w:rFonts w:ascii="Cambria" w:hAnsi="Cambria"/>
        </w:rPr>
      </w:pPr>
      <w:r w:rsidRPr="000F5CA0">
        <w:rPr>
          <w:rFonts w:ascii="Cambria" w:hAnsi="Cambria"/>
        </w:rPr>
        <w:t>- wartość brutto …………………. zł</w:t>
      </w:r>
    </w:p>
    <w:p w:rsidR="00AF0832" w:rsidRPr="000F5CA0" w:rsidRDefault="00AF0832" w:rsidP="000F5CA0">
      <w:pPr>
        <w:ind w:left="708"/>
        <w:jc w:val="both"/>
        <w:rPr>
          <w:rFonts w:ascii="Cambria" w:hAnsi="Cambria"/>
        </w:rPr>
      </w:pPr>
    </w:p>
    <w:p w:rsidR="00AF0832" w:rsidRPr="000F5CA0" w:rsidRDefault="00AF0832" w:rsidP="00C95BB1">
      <w:pPr>
        <w:spacing w:line="276" w:lineRule="auto"/>
        <w:ind w:left="708"/>
        <w:jc w:val="both"/>
        <w:rPr>
          <w:rFonts w:ascii="Cambria" w:hAnsi="Cambria"/>
        </w:rPr>
      </w:pPr>
      <w:r w:rsidRPr="000F5CA0">
        <w:rPr>
          <w:rFonts w:ascii="Cambria" w:hAnsi="Cambria"/>
        </w:rPr>
        <w:t>( słownie …………………………………………………………………………….)</w:t>
      </w:r>
    </w:p>
    <w:p w:rsidR="00AF0832" w:rsidRDefault="00AF0832" w:rsidP="000F5CA0">
      <w:pPr>
        <w:numPr>
          <w:ilvl w:val="0"/>
          <w:numId w:val="1"/>
        </w:numPr>
        <w:jc w:val="both"/>
        <w:rPr>
          <w:rFonts w:ascii="Cambria" w:hAnsi="Cambria"/>
        </w:rPr>
      </w:pPr>
      <w:r w:rsidRPr="000F5CA0">
        <w:rPr>
          <w:rFonts w:ascii="Cambria" w:hAnsi="Cambria"/>
        </w:rPr>
        <w:t>Wyrażamy zgodę na płatność za fakturę w terminie …………. dni ( min. 30 dni ).</w:t>
      </w:r>
    </w:p>
    <w:p w:rsidR="00BC28AC" w:rsidRPr="000F5CA0" w:rsidRDefault="00494A94" w:rsidP="000F5CA0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Okres gwarancji na wykonane prace i zainstalowane </w:t>
      </w:r>
      <w:r w:rsidR="006C61B7">
        <w:rPr>
          <w:rFonts w:ascii="Cambria" w:hAnsi="Cambria"/>
        </w:rPr>
        <w:t>urządzenia schładzające</w:t>
      </w:r>
      <w:r>
        <w:rPr>
          <w:rFonts w:ascii="Cambria" w:hAnsi="Cambria"/>
        </w:rPr>
        <w:t xml:space="preserve"> wynosi </w:t>
      </w:r>
      <w:r w:rsidR="006C61B7">
        <w:rPr>
          <w:rFonts w:ascii="Cambria" w:hAnsi="Cambria"/>
        </w:rPr>
        <w:t>…………………………………………………………………………………. (min. 5 lat</w:t>
      </w:r>
      <w:r w:rsidR="005E1014">
        <w:rPr>
          <w:rFonts w:ascii="Cambria" w:hAnsi="Cambria"/>
        </w:rPr>
        <w:t>, w tym 5 lat producenta urządzeń</w:t>
      </w:r>
      <w:r w:rsidR="006C61B7">
        <w:rPr>
          <w:rFonts w:ascii="Cambria" w:hAnsi="Cambria"/>
        </w:rPr>
        <w:t>).</w:t>
      </w:r>
    </w:p>
    <w:p w:rsidR="00AF0832" w:rsidRDefault="00AF0832" w:rsidP="000F5CA0">
      <w:pPr>
        <w:numPr>
          <w:ilvl w:val="0"/>
          <w:numId w:val="1"/>
        </w:numPr>
        <w:jc w:val="both"/>
        <w:rPr>
          <w:rFonts w:ascii="Cambria" w:hAnsi="Cambria"/>
        </w:rPr>
      </w:pPr>
      <w:r w:rsidRPr="000F5CA0">
        <w:rPr>
          <w:rFonts w:ascii="Cambria" w:hAnsi="Cambria"/>
        </w:rPr>
        <w:t>Oświadczamy, że ceny określone powyżej</w:t>
      </w:r>
      <w:r w:rsidR="006D447F">
        <w:rPr>
          <w:rFonts w:ascii="Cambria" w:hAnsi="Cambria"/>
        </w:rPr>
        <w:t xml:space="preserve"> zawierają wszystkie składniki cenotwórcze</w:t>
      </w:r>
      <w:r w:rsidR="00206FC1">
        <w:rPr>
          <w:rFonts w:ascii="Cambria" w:hAnsi="Cambria"/>
        </w:rPr>
        <w:t xml:space="preserve"> w tym wykonywania okresowych przeglądów przez czas trwania gwarancji zgodnie z zaleceniami producenta (jednak nie rzadziej niż co 6 miesięcy)</w:t>
      </w:r>
      <w:r w:rsidR="006D447F">
        <w:rPr>
          <w:rFonts w:ascii="Cambria" w:hAnsi="Cambria"/>
        </w:rPr>
        <w:t xml:space="preserve"> i</w:t>
      </w:r>
      <w:r w:rsidRPr="000F5CA0">
        <w:rPr>
          <w:rFonts w:ascii="Cambria" w:hAnsi="Cambria"/>
        </w:rPr>
        <w:t xml:space="preserve"> są cenami ostatecznymi za wykonanie przedmiotu zamówienia.</w:t>
      </w:r>
    </w:p>
    <w:p w:rsidR="00494A94" w:rsidRPr="000F5CA0" w:rsidRDefault="00494A94" w:rsidP="000F5CA0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Oświadczamy, że zapoznaliśmy się</w:t>
      </w:r>
      <w:r w:rsidR="0065474E">
        <w:rPr>
          <w:rFonts w:ascii="Cambria" w:hAnsi="Cambria"/>
        </w:rPr>
        <w:t xml:space="preserve"> z </w:t>
      </w:r>
      <w:r w:rsidR="0004118D">
        <w:rPr>
          <w:rFonts w:ascii="Cambria" w:hAnsi="Cambria"/>
        </w:rPr>
        <w:t xml:space="preserve">opisem pomieszczeń i </w:t>
      </w:r>
      <w:r w:rsidR="0065474E">
        <w:rPr>
          <w:rFonts w:ascii="Cambria" w:hAnsi="Cambria"/>
        </w:rPr>
        <w:t>zakresem prac przedstawionym w zapytaniu ofertowym</w:t>
      </w:r>
      <w:r w:rsidR="006D447F">
        <w:rPr>
          <w:rFonts w:ascii="Cambria" w:hAnsi="Cambria"/>
        </w:rPr>
        <w:t>.</w:t>
      </w:r>
      <w:r w:rsidR="0065474E">
        <w:rPr>
          <w:rFonts w:ascii="Cambria" w:hAnsi="Cambria"/>
        </w:rPr>
        <w:t xml:space="preserve"> </w:t>
      </w:r>
    </w:p>
    <w:p w:rsidR="00211539" w:rsidRPr="000F5CA0" w:rsidRDefault="006D447F" w:rsidP="000F5CA0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Oferujemy wykonanie zadania w terminie</w:t>
      </w:r>
      <w:r w:rsidR="00494A94">
        <w:rPr>
          <w:rFonts w:ascii="Cambria" w:hAnsi="Cambria"/>
        </w:rPr>
        <w:t xml:space="preserve"> ……… dni od dnia zawarcia umowy</w:t>
      </w:r>
    </w:p>
    <w:p w:rsidR="00AF0832" w:rsidRDefault="00AF0832" w:rsidP="000F5CA0">
      <w:pPr>
        <w:numPr>
          <w:ilvl w:val="0"/>
          <w:numId w:val="1"/>
        </w:numPr>
        <w:jc w:val="both"/>
        <w:rPr>
          <w:rFonts w:ascii="Cambria" w:hAnsi="Cambria"/>
        </w:rPr>
      </w:pPr>
      <w:r w:rsidRPr="000F5CA0">
        <w:rPr>
          <w:rFonts w:ascii="Cambria" w:hAnsi="Cambria"/>
        </w:rPr>
        <w:t>Osobą upoważnioną do kontaktu z Zamawiającym na etapie sporządzania oferty jest:</w:t>
      </w:r>
    </w:p>
    <w:p w:rsidR="00817C96" w:rsidRDefault="00817C96" w:rsidP="00817C96">
      <w:pPr>
        <w:jc w:val="both"/>
        <w:rPr>
          <w:rFonts w:ascii="Cambria" w:hAnsi="Cambria"/>
        </w:rPr>
      </w:pPr>
    </w:p>
    <w:p w:rsidR="00817C96" w:rsidRPr="000F5CA0" w:rsidRDefault="00817C96" w:rsidP="00817C96">
      <w:pPr>
        <w:jc w:val="both"/>
        <w:rPr>
          <w:rFonts w:ascii="Cambria" w:hAnsi="Cambria"/>
        </w:rPr>
      </w:pPr>
    </w:p>
    <w:p w:rsidR="00AF0832" w:rsidRPr="000F5CA0" w:rsidRDefault="00AF0832" w:rsidP="000F5CA0">
      <w:pPr>
        <w:jc w:val="both"/>
        <w:rPr>
          <w:rFonts w:ascii="Cambria" w:hAnsi="Cambria"/>
        </w:rPr>
      </w:pPr>
      <w:r w:rsidRPr="000F5CA0">
        <w:rPr>
          <w:rFonts w:ascii="Cambria" w:hAnsi="Cambria"/>
        </w:rPr>
        <w:tab/>
      </w:r>
    </w:p>
    <w:p w:rsidR="00AF0832" w:rsidRPr="000F5CA0" w:rsidRDefault="00AF0832" w:rsidP="000F5CA0">
      <w:pPr>
        <w:jc w:val="both"/>
        <w:rPr>
          <w:rFonts w:ascii="Cambria" w:hAnsi="Cambria"/>
        </w:rPr>
      </w:pPr>
    </w:p>
    <w:p w:rsidR="00AF0832" w:rsidRPr="000F5CA0" w:rsidRDefault="00AF0832" w:rsidP="000F5CA0">
      <w:pPr>
        <w:jc w:val="both"/>
        <w:rPr>
          <w:rFonts w:ascii="Cambria" w:hAnsi="Cambria"/>
          <w:sz w:val="18"/>
        </w:rPr>
      </w:pPr>
      <w:r w:rsidRPr="000F5CA0">
        <w:rPr>
          <w:rFonts w:ascii="Cambria" w:hAnsi="Cambria"/>
        </w:rPr>
        <w:t>Dnia…………………..</w:t>
      </w:r>
      <w:r w:rsidRPr="000F5CA0">
        <w:rPr>
          <w:rFonts w:ascii="Cambria" w:hAnsi="Cambria"/>
        </w:rPr>
        <w:tab/>
      </w:r>
      <w:r w:rsidRPr="000F5CA0">
        <w:rPr>
          <w:rFonts w:ascii="Cambria" w:hAnsi="Cambria"/>
        </w:rPr>
        <w:tab/>
      </w:r>
      <w:r w:rsidRPr="000F5CA0">
        <w:rPr>
          <w:rFonts w:ascii="Cambria" w:hAnsi="Cambria"/>
        </w:rPr>
        <w:tab/>
        <w:t xml:space="preserve">             ……...………………</w:t>
      </w:r>
      <w:r w:rsidR="00EC7C9F">
        <w:rPr>
          <w:rFonts w:ascii="Cambria" w:hAnsi="Cambria"/>
        </w:rPr>
        <w:t>……………..</w:t>
      </w:r>
      <w:r w:rsidRPr="000F5CA0">
        <w:rPr>
          <w:rFonts w:ascii="Cambria" w:hAnsi="Cambria"/>
        </w:rPr>
        <w:t xml:space="preserve">…………………  </w:t>
      </w:r>
      <w:r w:rsidRPr="000F5CA0">
        <w:rPr>
          <w:rFonts w:ascii="Cambria" w:hAnsi="Cambria"/>
        </w:rPr>
        <w:tab/>
      </w:r>
      <w:r w:rsidRPr="000F5CA0">
        <w:rPr>
          <w:rFonts w:ascii="Cambria" w:hAnsi="Cambria"/>
        </w:rPr>
        <w:tab/>
      </w:r>
      <w:r w:rsidRPr="000F5CA0">
        <w:rPr>
          <w:rFonts w:ascii="Cambria" w:hAnsi="Cambria"/>
        </w:rPr>
        <w:tab/>
      </w:r>
      <w:r w:rsidRPr="000F5CA0">
        <w:rPr>
          <w:rFonts w:ascii="Cambria" w:hAnsi="Cambria"/>
        </w:rPr>
        <w:tab/>
      </w:r>
      <w:r w:rsidRPr="000F5CA0">
        <w:rPr>
          <w:rFonts w:ascii="Cambria" w:hAnsi="Cambria"/>
        </w:rPr>
        <w:tab/>
        <w:t xml:space="preserve">                         </w:t>
      </w:r>
      <w:r w:rsidRPr="000F5CA0">
        <w:rPr>
          <w:rFonts w:ascii="Cambria" w:hAnsi="Cambria"/>
          <w:sz w:val="18"/>
        </w:rPr>
        <w:t>Podpis i pieczęć upełnomocnionego przedstawiciela</w:t>
      </w:r>
    </w:p>
    <w:sectPr w:rsidR="00AF0832" w:rsidRPr="000F5CA0" w:rsidSect="004104C2">
      <w:pgSz w:w="11905" w:h="16837"/>
      <w:pgMar w:top="719" w:right="128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01" w:rsidRDefault="00864001" w:rsidP="00494A94">
      <w:r>
        <w:separator/>
      </w:r>
    </w:p>
  </w:endnote>
  <w:endnote w:type="continuationSeparator" w:id="0">
    <w:p w:rsidR="00864001" w:rsidRDefault="00864001" w:rsidP="0049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01" w:rsidRDefault="00864001" w:rsidP="00494A94">
      <w:r>
        <w:separator/>
      </w:r>
    </w:p>
  </w:footnote>
  <w:footnote w:type="continuationSeparator" w:id="0">
    <w:p w:rsidR="00864001" w:rsidRDefault="00864001" w:rsidP="00494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A560ACE"/>
    <w:multiLevelType w:val="hybridMultilevel"/>
    <w:tmpl w:val="18B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0165"/>
    <w:multiLevelType w:val="hybridMultilevel"/>
    <w:tmpl w:val="4FFA8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86FAC"/>
    <w:rsid w:val="0004118D"/>
    <w:rsid w:val="00076597"/>
    <w:rsid w:val="000B70F8"/>
    <w:rsid w:val="000F544F"/>
    <w:rsid w:val="000F5CA0"/>
    <w:rsid w:val="001459E5"/>
    <w:rsid w:val="00160764"/>
    <w:rsid w:val="001E6DF2"/>
    <w:rsid w:val="00206FC1"/>
    <w:rsid w:val="00211539"/>
    <w:rsid w:val="0025356A"/>
    <w:rsid w:val="0029081D"/>
    <w:rsid w:val="002D4E5C"/>
    <w:rsid w:val="002D5B6A"/>
    <w:rsid w:val="003406FA"/>
    <w:rsid w:val="00364559"/>
    <w:rsid w:val="003867E7"/>
    <w:rsid w:val="003D4F7A"/>
    <w:rsid w:val="0040381E"/>
    <w:rsid w:val="004104C2"/>
    <w:rsid w:val="00486FAC"/>
    <w:rsid w:val="00494A94"/>
    <w:rsid w:val="004A7854"/>
    <w:rsid w:val="00532CD3"/>
    <w:rsid w:val="00551446"/>
    <w:rsid w:val="00563D24"/>
    <w:rsid w:val="0059238E"/>
    <w:rsid w:val="00592769"/>
    <w:rsid w:val="005B4CCE"/>
    <w:rsid w:val="005E1014"/>
    <w:rsid w:val="00623D4D"/>
    <w:rsid w:val="0065474E"/>
    <w:rsid w:val="00657462"/>
    <w:rsid w:val="006A2454"/>
    <w:rsid w:val="006C61B7"/>
    <w:rsid w:val="006D447F"/>
    <w:rsid w:val="006E54D0"/>
    <w:rsid w:val="006F21FE"/>
    <w:rsid w:val="00723766"/>
    <w:rsid w:val="007E767D"/>
    <w:rsid w:val="00817C96"/>
    <w:rsid w:val="00826F6B"/>
    <w:rsid w:val="00841211"/>
    <w:rsid w:val="00854651"/>
    <w:rsid w:val="00864001"/>
    <w:rsid w:val="00895FA9"/>
    <w:rsid w:val="008B356D"/>
    <w:rsid w:val="008E0760"/>
    <w:rsid w:val="009171BC"/>
    <w:rsid w:val="009265B8"/>
    <w:rsid w:val="009723F6"/>
    <w:rsid w:val="009A5BD3"/>
    <w:rsid w:val="009C1F69"/>
    <w:rsid w:val="009E1CF5"/>
    <w:rsid w:val="009F452F"/>
    <w:rsid w:val="009F46EC"/>
    <w:rsid w:val="00A3113A"/>
    <w:rsid w:val="00A56499"/>
    <w:rsid w:val="00AA3D8B"/>
    <w:rsid w:val="00AF0832"/>
    <w:rsid w:val="00AF5A25"/>
    <w:rsid w:val="00AF687E"/>
    <w:rsid w:val="00B17368"/>
    <w:rsid w:val="00B47E1B"/>
    <w:rsid w:val="00BA5997"/>
    <w:rsid w:val="00BC28AC"/>
    <w:rsid w:val="00C31272"/>
    <w:rsid w:val="00C95BB1"/>
    <w:rsid w:val="00D07C39"/>
    <w:rsid w:val="00DB6A68"/>
    <w:rsid w:val="00E33E02"/>
    <w:rsid w:val="00EC7C9F"/>
    <w:rsid w:val="00F024F8"/>
    <w:rsid w:val="00F20E0F"/>
    <w:rsid w:val="00F26476"/>
    <w:rsid w:val="00F314FD"/>
    <w:rsid w:val="00F91BD6"/>
    <w:rsid w:val="00FA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04C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104C2"/>
    <w:rPr>
      <w:rFonts w:ascii="Symbol" w:hAnsi="Symbol"/>
    </w:rPr>
  </w:style>
  <w:style w:type="character" w:customStyle="1" w:styleId="WW8Num3z1">
    <w:name w:val="WW8Num3z1"/>
    <w:rsid w:val="004104C2"/>
    <w:rPr>
      <w:rFonts w:ascii="Courier New" w:hAnsi="Courier New" w:cs="Courier New"/>
    </w:rPr>
  </w:style>
  <w:style w:type="character" w:customStyle="1" w:styleId="WW8Num3z2">
    <w:name w:val="WW8Num3z2"/>
    <w:rsid w:val="004104C2"/>
    <w:rPr>
      <w:rFonts w:ascii="Wingdings" w:hAnsi="Wingdings"/>
    </w:rPr>
  </w:style>
  <w:style w:type="character" w:customStyle="1" w:styleId="Domylnaczcionkaakapitu1">
    <w:name w:val="Domyślna czcionka akapitu1"/>
    <w:rsid w:val="004104C2"/>
  </w:style>
  <w:style w:type="character" w:customStyle="1" w:styleId="Znakiprzypiswkocowych">
    <w:name w:val="Znaki przypisów końcowych"/>
    <w:basedOn w:val="Domylnaczcionkaakapitu1"/>
    <w:rsid w:val="004104C2"/>
    <w:rPr>
      <w:vertAlign w:val="superscript"/>
    </w:rPr>
  </w:style>
  <w:style w:type="character" w:customStyle="1" w:styleId="Symbolewypunktowania">
    <w:name w:val="Symbole wypunktowania"/>
    <w:rsid w:val="004104C2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104C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4104C2"/>
    <w:pPr>
      <w:spacing w:after="120"/>
    </w:pPr>
  </w:style>
  <w:style w:type="paragraph" w:styleId="Lista">
    <w:name w:val="List"/>
    <w:basedOn w:val="Tekstpodstawowy"/>
    <w:rsid w:val="004104C2"/>
    <w:rPr>
      <w:rFonts w:cs="Tahoma"/>
    </w:rPr>
  </w:style>
  <w:style w:type="paragraph" w:customStyle="1" w:styleId="Podpis1">
    <w:name w:val="Podpis1"/>
    <w:basedOn w:val="Normalny"/>
    <w:rsid w:val="004104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104C2"/>
    <w:pPr>
      <w:suppressLineNumbers/>
    </w:pPr>
    <w:rPr>
      <w:rFonts w:cs="Tahoma"/>
    </w:rPr>
  </w:style>
  <w:style w:type="paragraph" w:styleId="Tekstprzypisukocowego">
    <w:name w:val="endnote text"/>
    <w:basedOn w:val="Normalny"/>
    <w:rsid w:val="004104C2"/>
    <w:rPr>
      <w:sz w:val="20"/>
      <w:szCs w:val="20"/>
    </w:rPr>
  </w:style>
  <w:style w:type="paragraph" w:customStyle="1" w:styleId="WW-Tekstpodstawowy3">
    <w:name w:val="WW-Tekst podstawowy 3"/>
    <w:basedOn w:val="Normalny"/>
    <w:rsid w:val="004104C2"/>
    <w:pPr>
      <w:spacing w:line="360" w:lineRule="auto"/>
      <w:jc w:val="center"/>
    </w:pPr>
    <w:rPr>
      <w:b/>
      <w:sz w:val="32"/>
      <w:szCs w:val="20"/>
    </w:rPr>
  </w:style>
  <w:style w:type="paragraph" w:styleId="Tekstdymka">
    <w:name w:val="Balloon Text"/>
    <w:basedOn w:val="Normalny"/>
    <w:semiHidden/>
    <w:rsid w:val="003406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826F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6F6B"/>
    <w:rPr>
      <w:sz w:val="24"/>
      <w:szCs w:val="24"/>
      <w:lang w:eastAsia="ar-SA"/>
    </w:rPr>
  </w:style>
  <w:style w:type="character" w:styleId="Odwoanieprzypisukocowego">
    <w:name w:val="endnote reference"/>
    <w:basedOn w:val="Domylnaczcionkaakapitu"/>
    <w:rsid w:val="00494A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474E"/>
    <w:pPr>
      <w:ind w:left="720"/>
      <w:contextualSpacing/>
    </w:pPr>
  </w:style>
  <w:style w:type="table" w:styleId="Tabela-Siatka">
    <w:name w:val="Table Grid"/>
    <w:basedOn w:val="Standardowy"/>
    <w:rsid w:val="00654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04C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104C2"/>
    <w:rPr>
      <w:rFonts w:ascii="Symbol" w:hAnsi="Symbol"/>
    </w:rPr>
  </w:style>
  <w:style w:type="character" w:customStyle="1" w:styleId="WW8Num3z1">
    <w:name w:val="WW8Num3z1"/>
    <w:rsid w:val="004104C2"/>
    <w:rPr>
      <w:rFonts w:ascii="Courier New" w:hAnsi="Courier New" w:cs="Courier New"/>
    </w:rPr>
  </w:style>
  <w:style w:type="character" w:customStyle="1" w:styleId="WW8Num3z2">
    <w:name w:val="WW8Num3z2"/>
    <w:rsid w:val="004104C2"/>
    <w:rPr>
      <w:rFonts w:ascii="Wingdings" w:hAnsi="Wingdings"/>
    </w:rPr>
  </w:style>
  <w:style w:type="character" w:customStyle="1" w:styleId="Domylnaczcionkaakapitu1">
    <w:name w:val="Domyślna czcionka akapitu1"/>
    <w:rsid w:val="004104C2"/>
  </w:style>
  <w:style w:type="character" w:customStyle="1" w:styleId="Znakiprzypiswkocowych">
    <w:name w:val="Znaki przypisów końcowych"/>
    <w:basedOn w:val="Domylnaczcionkaakapitu1"/>
    <w:rsid w:val="004104C2"/>
    <w:rPr>
      <w:vertAlign w:val="superscript"/>
    </w:rPr>
  </w:style>
  <w:style w:type="character" w:customStyle="1" w:styleId="Symbolewypunktowania">
    <w:name w:val="Symbole wypunktowania"/>
    <w:rsid w:val="004104C2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104C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4104C2"/>
    <w:pPr>
      <w:spacing w:after="120"/>
    </w:pPr>
  </w:style>
  <w:style w:type="paragraph" w:styleId="Lista">
    <w:name w:val="List"/>
    <w:basedOn w:val="Tekstpodstawowy"/>
    <w:rsid w:val="004104C2"/>
    <w:rPr>
      <w:rFonts w:cs="Tahoma"/>
    </w:rPr>
  </w:style>
  <w:style w:type="paragraph" w:customStyle="1" w:styleId="Podpis1">
    <w:name w:val="Podpis1"/>
    <w:basedOn w:val="Normalny"/>
    <w:rsid w:val="004104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104C2"/>
    <w:pPr>
      <w:suppressLineNumbers/>
    </w:pPr>
    <w:rPr>
      <w:rFonts w:cs="Tahoma"/>
    </w:rPr>
  </w:style>
  <w:style w:type="paragraph" w:styleId="Tekstprzypisukocowego">
    <w:name w:val="endnote text"/>
    <w:basedOn w:val="Normalny"/>
    <w:rsid w:val="004104C2"/>
    <w:rPr>
      <w:sz w:val="20"/>
      <w:szCs w:val="20"/>
    </w:rPr>
  </w:style>
  <w:style w:type="paragraph" w:customStyle="1" w:styleId="WW-Tekstpodstawowy3">
    <w:name w:val="WW-Tekst podstawowy 3"/>
    <w:basedOn w:val="Normalny"/>
    <w:rsid w:val="004104C2"/>
    <w:pPr>
      <w:spacing w:line="360" w:lineRule="auto"/>
      <w:jc w:val="center"/>
    </w:pPr>
    <w:rPr>
      <w:b/>
      <w:sz w:val="32"/>
      <w:szCs w:val="20"/>
    </w:rPr>
  </w:style>
  <w:style w:type="paragraph" w:styleId="Tekstdymka">
    <w:name w:val="Balloon Text"/>
    <w:basedOn w:val="Normalny"/>
    <w:semiHidden/>
    <w:rsid w:val="003406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826F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6F6B"/>
    <w:rPr>
      <w:sz w:val="24"/>
      <w:szCs w:val="24"/>
      <w:lang w:eastAsia="ar-SA"/>
    </w:rPr>
  </w:style>
  <w:style w:type="character" w:styleId="Odwoanieprzypisukocowego">
    <w:name w:val="endnote reference"/>
    <w:basedOn w:val="Domylnaczcionkaakapitu"/>
    <w:rsid w:val="00494A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474E"/>
    <w:pPr>
      <w:ind w:left="720"/>
      <w:contextualSpacing/>
    </w:pPr>
  </w:style>
  <w:style w:type="table" w:styleId="Tabela-Siatka">
    <w:name w:val="Table Grid"/>
    <w:basedOn w:val="Standardowy"/>
    <w:rsid w:val="0065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4WSKzP SP ZOZ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Logistyka</dc:creator>
  <cp:lastModifiedBy>4WSKzP</cp:lastModifiedBy>
  <cp:revision>2</cp:revision>
  <cp:lastPrinted>2012-04-17T06:41:00Z</cp:lastPrinted>
  <dcterms:created xsi:type="dcterms:W3CDTF">2015-06-12T09:11:00Z</dcterms:created>
  <dcterms:modified xsi:type="dcterms:W3CDTF">2015-06-12T09:11:00Z</dcterms:modified>
</cp:coreProperties>
</file>