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7D8B" w:rsidRPr="00EA7D8B" w:rsidRDefault="0062347F" w:rsidP="00EA7D8B">
      <w:pPr>
        <w:pStyle w:val="Default"/>
        <w:jc w:val="right"/>
        <w:rPr>
          <w:rFonts w:ascii="Times New Roman" w:hAnsi="Times New Roman" w:cs="Times New Roman"/>
          <w:b/>
          <w:bCs/>
        </w:rPr>
      </w:pPr>
      <w:r>
        <w:rPr>
          <w:rFonts w:ascii="Times New Roman" w:hAnsi="Times New Roman" w:cs="Times New Roman"/>
          <w:b/>
          <w:bCs/>
        </w:rPr>
        <w:t>Z</w:t>
      </w:r>
      <w:r w:rsidR="00EA7D8B" w:rsidRPr="00EA7D8B">
        <w:rPr>
          <w:rFonts w:ascii="Times New Roman" w:hAnsi="Times New Roman" w:cs="Times New Roman"/>
          <w:b/>
          <w:bCs/>
        </w:rPr>
        <w:t xml:space="preserve">ałącznik </w:t>
      </w:r>
      <w:r w:rsidR="00EA7D8B">
        <w:rPr>
          <w:rFonts w:ascii="Times New Roman" w:hAnsi="Times New Roman" w:cs="Times New Roman"/>
          <w:b/>
          <w:bCs/>
        </w:rPr>
        <w:t xml:space="preserve">nr </w:t>
      </w:r>
      <w:r w:rsidR="00EA7D8B" w:rsidRPr="00EA7D8B">
        <w:rPr>
          <w:rFonts w:ascii="Times New Roman" w:hAnsi="Times New Roman" w:cs="Times New Roman"/>
          <w:b/>
          <w:bCs/>
        </w:rPr>
        <w:t>1</w:t>
      </w:r>
      <w:r w:rsidR="00A97F6F">
        <w:rPr>
          <w:rFonts w:ascii="Times New Roman" w:hAnsi="Times New Roman" w:cs="Times New Roman"/>
          <w:b/>
          <w:bCs/>
        </w:rPr>
        <w:t xml:space="preserve"> do umowy zlecenia</w:t>
      </w:r>
    </w:p>
    <w:p w:rsidR="00EA7D8B" w:rsidRPr="00DC5C73" w:rsidRDefault="00EA7D8B" w:rsidP="00EA7D8B">
      <w:pPr>
        <w:pStyle w:val="Default"/>
        <w:jc w:val="center"/>
        <w:rPr>
          <w:rFonts w:ascii="Times New Roman" w:hAnsi="Times New Roman" w:cs="Times New Roman"/>
          <w:sz w:val="26"/>
          <w:szCs w:val="26"/>
        </w:rPr>
      </w:pPr>
      <w:r w:rsidRPr="00562D1E">
        <w:rPr>
          <w:rFonts w:ascii="Times New Roman" w:hAnsi="Times New Roman" w:cs="Times New Roman"/>
          <w:b/>
          <w:bCs/>
          <w:sz w:val="26"/>
          <w:szCs w:val="26"/>
        </w:rPr>
        <w:t>Oświadczenie do celów składkowo-podatkowych</w:t>
      </w:r>
      <w:r>
        <w:rPr>
          <w:rFonts w:ascii="Times New Roman" w:hAnsi="Times New Roman" w:cs="Times New Roman"/>
          <w:b/>
          <w:bCs/>
          <w:sz w:val="26"/>
          <w:szCs w:val="26"/>
        </w:rPr>
        <w:t xml:space="preserve"> ZLECENIOBIORCY</w:t>
      </w:r>
    </w:p>
    <w:p w:rsidR="00EA7D8B" w:rsidRPr="00AA6FB1" w:rsidRDefault="00EA7D8B" w:rsidP="00EA7D8B">
      <w:pPr>
        <w:pStyle w:val="Default"/>
        <w:numPr>
          <w:ilvl w:val="0"/>
          <w:numId w:val="34"/>
        </w:numPr>
        <w:shd w:val="clear" w:color="auto" w:fill="F2F2F2" w:themeFill="background1" w:themeFillShade="F2"/>
        <w:ind w:left="426" w:hanging="426"/>
        <w:rPr>
          <w:rFonts w:ascii="Times New Roman" w:hAnsi="Times New Roman" w:cs="Times New Roman"/>
          <w:sz w:val="22"/>
          <w:szCs w:val="22"/>
          <w:u w:val="single"/>
        </w:rPr>
      </w:pPr>
      <w:r w:rsidRPr="00AA6FB1">
        <w:rPr>
          <w:rFonts w:ascii="Times New Roman" w:hAnsi="Times New Roman" w:cs="Times New Roman"/>
          <w:b/>
          <w:bCs/>
          <w:sz w:val="22"/>
          <w:szCs w:val="22"/>
          <w:u w:val="single"/>
        </w:rPr>
        <w:t xml:space="preserve">Dane osobowe </w:t>
      </w:r>
    </w:p>
    <w:p w:rsidR="00EA7D8B" w:rsidRDefault="00EA7D8B" w:rsidP="00EA7D8B">
      <w:pPr>
        <w:pStyle w:val="Default"/>
        <w:rPr>
          <w:sz w:val="16"/>
          <w:szCs w:val="16"/>
        </w:rPr>
      </w:pPr>
    </w:p>
    <w:p w:rsidR="00EA7D8B" w:rsidRPr="00562D1E" w:rsidRDefault="00EA7D8B" w:rsidP="00EA7D8B">
      <w:pPr>
        <w:pStyle w:val="Default"/>
        <w:rPr>
          <w:rFonts w:ascii="Times New Roman" w:hAnsi="Times New Roman" w:cs="Times New Roman"/>
          <w:sz w:val="20"/>
          <w:szCs w:val="20"/>
        </w:rPr>
      </w:pPr>
      <w:r w:rsidRPr="00562D1E">
        <w:rPr>
          <w:rFonts w:ascii="Times New Roman" w:hAnsi="Times New Roman" w:cs="Times New Roman"/>
          <w:sz w:val="20"/>
          <w:szCs w:val="20"/>
        </w:rPr>
        <w:t>Nazwisko ..........................................................</w:t>
      </w:r>
      <w:r>
        <w:rPr>
          <w:rFonts w:ascii="Times New Roman" w:hAnsi="Times New Roman" w:cs="Times New Roman"/>
          <w:sz w:val="20"/>
          <w:szCs w:val="20"/>
        </w:rPr>
        <w:t>.........................</w:t>
      </w:r>
      <w:r w:rsidRPr="00562D1E">
        <w:rPr>
          <w:rFonts w:ascii="Times New Roman" w:hAnsi="Times New Roman" w:cs="Times New Roman"/>
          <w:sz w:val="20"/>
          <w:szCs w:val="20"/>
        </w:rPr>
        <w:t xml:space="preserve">Nazwisko rodowe ................................................................... </w:t>
      </w:r>
    </w:p>
    <w:p w:rsidR="00EA7D8B" w:rsidRPr="00CD6E8A" w:rsidRDefault="00EA7D8B" w:rsidP="00EA7D8B">
      <w:pPr>
        <w:pStyle w:val="Default"/>
        <w:rPr>
          <w:rFonts w:ascii="Times New Roman" w:hAnsi="Times New Roman" w:cs="Times New Roman"/>
          <w:sz w:val="16"/>
          <w:szCs w:val="16"/>
        </w:rPr>
      </w:pPr>
    </w:p>
    <w:p w:rsidR="00EA7D8B" w:rsidRPr="00562D1E" w:rsidRDefault="00EA7D8B" w:rsidP="00EA7D8B">
      <w:pPr>
        <w:pStyle w:val="Default"/>
        <w:rPr>
          <w:rFonts w:ascii="Times New Roman" w:hAnsi="Times New Roman" w:cs="Times New Roman"/>
          <w:sz w:val="20"/>
          <w:szCs w:val="20"/>
        </w:rPr>
      </w:pPr>
      <w:r w:rsidRPr="00562D1E">
        <w:rPr>
          <w:rFonts w:ascii="Times New Roman" w:hAnsi="Times New Roman" w:cs="Times New Roman"/>
          <w:sz w:val="20"/>
          <w:szCs w:val="20"/>
        </w:rPr>
        <w:t>IMIĘ : 1. ............................................</w:t>
      </w:r>
      <w:r>
        <w:rPr>
          <w:rFonts w:ascii="Times New Roman" w:hAnsi="Times New Roman" w:cs="Times New Roman"/>
          <w:sz w:val="20"/>
          <w:szCs w:val="20"/>
        </w:rPr>
        <w:t>.......................................</w:t>
      </w:r>
      <w:r>
        <w:rPr>
          <w:rFonts w:ascii="Times New Roman" w:hAnsi="Times New Roman" w:cs="Times New Roman"/>
          <w:sz w:val="20"/>
          <w:szCs w:val="20"/>
        </w:rPr>
        <w:tab/>
        <w:t xml:space="preserve"> </w:t>
      </w:r>
      <w:r w:rsidRPr="00562D1E">
        <w:rPr>
          <w:rFonts w:ascii="Times New Roman" w:hAnsi="Times New Roman" w:cs="Times New Roman"/>
          <w:sz w:val="20"/>
          <w:szCs w:val="20"/>
        </w:rPr>
        <w:t>IMIĘ 2. .............................................................................</w:t>
      </w:r>
      <w:r>
        <w:rPr>
          <w:rFonts w:ascii="Times New Roman" w:hAnsi="Times New Roman" w:cs="Times New Roman"/>
          <w:sz w:val="20"/>
          <w:szCs w:val="20"/>
        </w:rPr>
        <w:t>.</w:t>
      </w:r>
      <w:r w:rsidRPr="00562D1E">
        <w:rPr>
          <w:rFonts w:ascii="Times New Roman" w:hAnsi="Times New Roman" w:cs="Times New Roman"/>
          <w:sz w:val="20"/>
          <w:szCs w:val="20"/>
        </w:rPr>
        <w:t xml:space="preserve">..... </w:t>
      </w:r>
    </w:p>
    <w:p w:rsidR="00EA7D8B" w:rsidRPr="00CD6E8A" w:rsidRDefault="00EA7D8B" w:rsidP="00EA7D8B">
      <w:pPr>
        <w:pStyle w:val="Default"/>
        <w:rPr>
          <w:rFonts w:ascii="Times New Roman" w:hAnsi="Times New Roman" w:cs="Times New Roman"/>
          <w:sz w:val="16"/>
          <w:szCs w:val="16"/>
        </w:rPr>
      </w:pPr>
    </w:p>
    <w:p w:rsidR="00EA7D8B" w:rsidRPr="00562D1E" w:rsidRDefault="00EA7D8B" w:rsidP="00EA7D8B">
      <w:pPr>
        <w:pStyle w:val="Default"/>
        <w:rPr>
          <w:rFonts w:ascii="Times New Roman" w:hAnsi="Times New Roman" w:cs="Times New Roman"/>
          <w:sz w:val="20"/>
          <w:szCs w:val="20"/>
        </w:rPr>
      </w:pPr>
      <w:r w:rsidRPr="00562D1E">
        <w:rPr>
          <w:rFonts w:ascii="Times New Roman" w:hAnsi="Times New Roman" w:cs="Times New Roman"/>
          <w:sz w:val="20"/>
          <w:szCs w:val="20"/>
        </w:rPr>
        <w:t>Data i miejsce urodzenia ................................................................... NR PESEL .........................</w:t>
      </w:r>
      <w:r>
        <w:rPr>
          <w:rFonts w:ascii="Times New Roman" w:hAnsi="Times New Roman" w:cs="Times New Roman"/>
          <w:sz w:val="20"/>
          <w:szCs w:val="20"/>
        </w:rPr>
        <w:t>........................</w:t>
      </w:r>
      <w:r w:rsidRPr="00562D1E">
        <w:rPr>
          <w:rFonts w:ascii="Times New Roman" w:hAnsi="Times New Roman" w:cs="Times New Roman"/>
          <w:sz w:val="20"/>
          <w:szCs w:val="20"/>
        </w:rPr>
        <w:t xml:space="preserve">.................... </w:t>
      </w:r>
      <w:bookmarkStart w:id="0" w:name="_GoBack"/>
      <w:bookmarkEnd w:id="0"/>
    </w:p>
    <w:p w:rsidR="00EA7D8B" w:rsidRPr="00CD6E8A" w:rsidRDefault="00EA7D8B" w:rsidP="00EA7D8B">
      <w:pPr>
        <w:pStyle w:val="Default"/>
        <w:rPr>
          <w:rFonts w:ascii="Times New Roman" w:hAnsi="Times New Roman" w:cs="Times New Roman"/>
          <w:sz w:val="16"/>
          <w:szCs w:val="16"/>
        </w:rPr>
      </w:pPr>
    </w:p>
    <w:p w:rsidR="00EA7D8B" w:rsidRDefault="00EA7D8B" w:rsidP="00EA7D8B">
      <w:pPr>
        <w:pStyle w:val="Default"/>
        <w:rPr>
          <w:rFonts w:ascii="Times New Roman" w:hAnsi="Times New Roman" w:cs="Times New Roman"/>
          <w:sz w:val="20"/>
          <w:szCs w:val="20"/>
        </w:rPr>
      </w:pPr>
      <w:r w:rsidRPr="00562D1E">
        <w:rPr>
          <w:rFonts w:ascii="Times New Roman" w:hAnsi="Times New Roman" w:cs="Times New Roman"/>
          <w:sz w:val="20"/>
          <w:szCs w:val="20"/>
        </w:rPr>
        <w:t xml:space="preserve">NR NIP ....................................................................... </w:t>
      </w:r>
      <w:r w:rsidRPr="00DA5B8C">
        <w:rPr>
          <w:rFonts w:ascii="Times New Roman" w:hAnsi="Times New Roman" w:cs="Times New Roman"/>
          <w:sz w:val="20"/>
          <w:szCs w:val="20"/>
        </w:rPr>
        <w:t>OBYWATELSTWO ..................................................</w:t>
      </w:r>
      <w:r>
        <w:rPr>
          <w:rFonts w:ascii="Times New Roman" w:hAnsi="Times New Roman" w:cs="Times New Roman"/>
          <w:sz w:val="20"/>
          <w:szCs w:val="20"/>
        </w:rPr>
        <w:t>...................</w:t>
      </w:r>
      <w:r w:rsidRPr="00DA5B8C">
        <w:rPr>
          <w:rFonts w:ascii="Times New Roman" w:hAnsi="Times New Roman" w:cs="Times New Roman"/>
          <w:sz w:val="20"/>
          <w:szCs w:val="20"/>
        </w:rPr>
        <w:t xml:space="preserve">....... </w:t>
      </w:r>
    </w:p>
    <w:p w:rsidR="00EA7D8B" w:rsidRPr="00CD6E8A" w:rsidRDefault="00EA7D8B" w:rsidP="00EA7D8B">
      <w:pPr>
        <w:pStyle w:val="Default"/>
        <w:rPr>
          <w:rFonts w:ascii="Times New Roman" w:hAnsi="Times New Roman" w:cs="Times New Roman"/>
          <w:sz w:val="16"/>
          <w:szCs w:val="16"/>
        </w:rPr>
      </w:pPr>
    </w:p>
    <w:p w:rsidR="00EA7D8B" w:rsidRPr="00452D90" w:rsidRDefault="00EA7D8B" w:rsidP="00EA7D8B">
      <w:pPr>
        <w:pStyle w:val="Default"/>
        <w:rPr>
          <w:rFonts w:ascii="Times New Roman" w:hAnsi="Times New Roman" w:cs="Times New Roman"/>
          <w:sz w:val="20"/>
          <w:szCs w:val="20"/>
        </w:rPr>
      </w:pPr>
      <w:r w:rsidRPr="00DA5B8C">
        <w:rPr>
          <w:rFonts w:ascii="Times New Roman" w:hAnsi="Times New Roman" w:cs="Times New Roman"/>
          <w:sz w:val="20"/>
          <w:szCs w:val="20"/>
        </w:rPr>
        <w:t xml:space="preserve">PŁEĆ: Kobieta / Mężczyzna </w:t>
      </w:r>
      <w:r>
        <w:rPr>
          <w:rFonts w:ascii="Times New Roman" w:hAnsi="Times New Roman" w:cs="Times New Roman"/>
          <w:sz w:val="20"/>
          <w:szCs w:val="20"/>
        </w:rPr>
        <w:t xml:space="preserve">* </w:t>
      </w:r>
      <w:r w:rsidRPr="00DA5B8C">
        <w:rPr>
          <w:rFonts w:ascii="Times New Roman" w:hAnsi="Times New Roman" w:cs="Times New Roman"/>
          <w:sz w:val="18"/>
          <w:szCs w:val="18"/>
        </w:rPr>
        <w:t>(</w:t>
      </w:r>
      <w:r w:rsidRPr="00452D90">
        <w:rPr>
          <w:rFonts w:ascii="Times New Roman" w:hAnsi="Times New Roman" w:cs="Times New Roman"/>
          <w:sz w:val="16"/>
          <w:szCs w:val="16"/>
        </w:rPr>
        <w:t>niepotrzebne skreślić</w:t>
      </w:r>
      <w:r w:rsidRPr="00DA5B8C">
        <w:rPr>
          <w:rFonts w:ascii="Times New Roman" w:hAnsi="Times New Roman" w:cs="Times New Roman"/>
          <w:sz w:val="18"/>
          <w:szCs w:val="18"/>
        </w:rPr>
        <w:t xml:space="preserve">) </w:t>
      </w:r>
    </w:p>
    <w:p w:rsidR="00EA7D8B" w:rsidRPr="00AA6FB1" w:rsidRDefault="00EA7D8B" w:rsidP="00EA7D8B">
      <w:pPr>
        <w:pStyle w:val="Default"/>
        <w:numPr>
          <w:ilvl w:val="0"/>
          <w:numId w:val="34"/>
        </w:numPr>
        <w:shd w:val="clear" w:color="auto" w:fill="F2F2F2" w:themeFill="background1" w:themeFillShade="F2"/>
        <w:ind w:left="426" w:hanging="426"/>
        <w:rPr>
          <w:rFonts w:ascii="Times New Roman" w:hAnsi="Times New Roman" w:cs="Times New Roman"/>
          <w:sz w:val="22"/>
          <w:szCs w:val="22"/>
          <w:u w:val="single"/>
        </w:rPr>
      </w:pPr>
      <w:r w:rsidRPr="00AA6FB1">
        <w:rPr>
          <w:rFonts w:ascii="Times New Roman" w:hAnsi="Times New Roman" w:cs="Times New Roman"/>
          <w:b/>
          <w:bCs/>
          <w:sz w:val="22"/>
          <w:szCs w:val="22"/>
          <w:u w:val="single"/>
        </w:rPr>
        <w:t>Adres zamieszkania</w:t>
      </w:r>
      <w:r>
        <w:rPr>
          <w:rFonts w:ascii="Times New Roman" w:hAnsi="Times New Roman" w:cs="Times New Roman"/>
          <w:b/>
          <w:bCs/>
          <w:sz w:val="22"/>
          <w:szCs w:val="22"/>
          <w:u w:val="single"/>
        </w:rPr>
        <w:t>/zameldowania (będący jednocześnie do wykazania na druku PIT)</w:t>
      </w:r>
    </w:p>
    <w:p w:rsidR="00EA7D8B" w:rsidRPr="00CD6E8A" w:rsidRDefault="00EA7D8B" w:rsidP="00EA7D8B">
      <w:pPr>
        <w:pStyle w:val="Default"/>
        <w:rPr>
          <w:rFonts w:ascii="Times New Roman" w:hAnsi="Times New Roman" w:cs="Times New Roman"/>
          <w:sz w:val="16"/>
          <w:szCs w:val="16"/>
        </w:rPr>
      </w:pPr>
    </w:p>
    <w:p w:rsidR="00EA7D8B" w:rsidRPr="00CD6E8A" w:rsidRDefault="00EA7D8B" w:rsidP="00EA7D8B">
      <w:pPr>
        <w:pStyle w:val="Default"/>
        <w:rPr>
          <w:rFonts w:ascii="Times New Roman" w:hAnsi="Times New Roman" w:cs="Times New Roman"/>
          <w:sz w:val="18"/>
          <w:szCs w:val="18"/>
        </w:rPr>
      </w:pPr>
      <w:r w:rsidRPr="00CD6E8A">
        <w:rPr>
          <w:rFonts w:ascii="Times New Roman" w:hAnsi="Times New Roman" w:cs="Times New Roman"/>
          <w:sz w:val="20"/>
          <w:szCs w:val="20"/>
        </w:rPr>
        <w:t>gmina/dzielnica</w:t>
      </w:r>
      <w:r w:rsidRPr="00CD6E8A">
        <w:rPr>
          <w:rFonts w:ascii="Times New Roman" w:hAnsi="Times New Roman" w:cs="Times New Roman"/>
          <w:sz w:val="18"/>
          <w:szCs w:val="18"/>
        </w:rPr>
        <w:t xml:space="preserve">.............................................. </w:t>
      </w:r>
      <w:r w:rsidRPr="00CD6E8A">
        <w:rPr>
          <w:rFonts w:ascii="Times New Roman" w:hAnsi="Times New Roman" w:cs="Times New Roman"/>
          <w:sz w:val="20"/>
          <w:szCs w:val="20"/>
        </w:rPr>
        <w:t>województwo</w:t>
      </w:r>
      <w:r w:rsidRPr="00CD6E8A">
        <w:rPr>
          <w:rFonts w:ascii="Times New Roman" w:hAnsi="Times New Roman" w:cs="Times New Roman"/>
          <w:sz w:val="16"/>
          <w:szCs w:val="16"/>
        </w:rPr>
        <w:t xml:space="preserve"> </w:t>
      </w:r>
      <w:r w:rsidRPr="00CD6E8A">
        <w:rPr>
          <w:rFonts w:ascii="Times New Roman" w:hAnsi="Times New Roman" w:cs="Times New Roman"/>
          <w:sz w:val="18"/>
          <w:szCs w:val="18"/>
        </w:rPr>
        <w:t xml:space="preserve">............................................. </w:t>
      </w:r>
      <w:r w:rsidRPr="00CD6E8A">
        <w:rPr>
          <w:rFonts w:ascii="Times New Roman" w:hAnsi="Times New Roman" w:cs="Times New Roman"/>
          <w:sz w:val="20"/>
          <w:szCs w:val="20"/>
        </w:rPr>
        <w:t>powiat</w:t>
      </w:r>
      <w:r w:rsidRPr="00CD6E8A">
        <w:rPr>
          <w:rFonts w:ascii="Times New Roman" w:hAnsi="Times New Roman" w:cs="Times New Roman"/>
          <w:sz w:val="18"/>
          <w:szCs w:val="18"/>
        </w:rPr>
        <w:t>……..............……</w:t>
      </w:r>
      <w:r>
        <w:rPr>
          <w:rFonts w:ascii="Times New Roman" w:hAnsi="Times New Roman" w:cs="Times New Roman"/>
          <w:sz w:val="18"/>
          <w:szCs w:val="18"/>
        </w:rPr>
        <w:t>…………</w:t>
      </w:r>
      <w:r w:rsidRPr="00CD6E8A">
        <w:rPr>
          <w:rFonts w:ascii="Times New Roman" w:hAnsi="Times New Roman" w:cs="Times New Roman"/>
          <w:sz w:val="18"/>
          <w:szCs w:val="18"/>
        </w:rPr>
        <w:t>………..</w:t>
      </w:r>
    </w:p>
    <w:p w:rsidR="00EA7D8B" w:rsidRPr="00CD6E8A" w:rsidRDefault="00EA7D8B" w:rsidP="00EA7D8B">
      <w:pPr>
        <w:pStyle w:val="Default"/>
        <w:rPr>
          <w:rFonts w:ascii="Times New Roman" w:hAnsi="Times New Roman" w:cs="Times New Roman"/>
          <w:sz w:val="16"/>
          <w:szCs w:val="16"/>
        </w:rPr>
      </w:pPr>
    </w:p>
    <w:p w:rsidR="00EA7D8B" w:rsidRPr="00CD6E8A" w:rsidRDefault="00EA7D8B" w:rsidP="00EA7D8B">
      <w:pPr>
        <w:pStyle w:val="Default"/>
        <w:rPr>
          <w:rFonts w:ascii="Times New Roman" w:hAnsi="Times New Roman" w:cs="Times New Roman"/>
          <w:sz w:val="18"/>
          <w:szCs w:val="18"/>
        </w:rPr>
      </w:pPr>
      <w:r w:rsidRPr="00CD6E8A">
        <w:rPr>
          <w:rFonts w:ascii="Times New Roman" w:hAnsi="Times New Roman" w:cs="Times New Roman"/>
          <w:sz w:val="20"/>
          <w:szCs w:val="20"/>
        </w:rPr>
        <w:t>ulica</w:t>
      </w:r>
      <w:r w:rsidRPr="00CD6E8A">
        <w:rPr>
          <w:rFonts w:ascii="Times New Roman" w:hAnsi="Times New Roman" w:cs="Times New Roman"/>
          <w:sz w:val="16"/>
          <w:szCs w:val="16"/>
        </w:rPr>
        <w:t xml:space="preserve"> </w:t>
      </w:r>
      <w:r w:rsidRPr="00CD6E8A">
        <w:rPr>
          <w:rFonts w:ascii="Times New Roman" w:hAnsi="Times New Roman" w:cs="Times New Roman"/>
          <w:sz w:val="18"/>
          <w:szCs w:val="18"/>
        </w:rPr>
        <w:t xml:space="preserve">..................................................................... </w:t>
      </w:r>
      <w:r w:rsidRPr="00CD6E8A">
        <w:rPr>
          <w:rFonts w:ascii="Times New Roman" w:hAnsi="Times New Roman" w:cs="Times New Roman"/>
          <w:sz w:val="20"/>
          <w:szCs w:val="20"/>
        </w:rPr>
        <w:t>nr domu</w:t>
      </w:r>
      <w:r w:rsidRPr="00CD6E8A">
        <w:rPr>
          <w:rFonts w:ascii="Times New Roman" w:hAnsi="Times New Roman" w:cs="Times New Roman"/>
          <w:sz w:val="16"/>
          <w:szCs w:val="16"/>
        </w:rPr>
        <w:t xml:space="preserve"> </w:t>
      </w:r>
      <w:r w:rsidRPr="00CD6E8A">
        <w:rPr>
          <w:rFonts w:ascii="Times New Roman" w:hAnsi="Times New Roman" w:cs="Times New Roman"/>
          <w:sz w:val="18"/>
          <w:szCs w:val="18"/>
        </w:rPr>
        <w:t xml:space="preserve">.............. </w:t>
      </w:r>
      <w:r w:rsidRPr="00CD6E8A">
        <w:rPr>
          <w:rFonts w:ascii="Times New Roman" w:hAnsi="Times New Roman" w:cs="Times New Roman"/>
          <w:sz w:val="20"/>
          <w:szCs w:val="20"/>
        </w:rPr>
        <w:t>nr mieszkania</w:t>
      </w:r>
      <w:r w:rsidRPr="00CD6E8A">
        <w:rPr>
          <w:rFonts w:ascii="Times New Roman" w:hAnsi="Times New Roman" w:cs="Times New Roman"/>
          <w:sz w:val="16"/>
          <w:szCs w:val="16"/>
        </w:rPr>
        <w:t xml:space="preserve"> </w:t>
      </w:r>
      <w:r w:rsidRPr="00CD6E8A">
        <w:rPr>
          <w:rFonts w:ascii="Times New Roman" w:hAnsi="Times New Roman" w:cs="Times New Roman"/>
          <w:sz w:val="18"/>
          <w:szCs w:val="18"/>
        </w:rPr>
        <w:t xml:space="preserve">............. </w:t>
      </w:r>
      <w:r w:rsidRPr="00CD6E8A">
        <w:rPr>
          <w:rFonts w:ascii="Times New Roman" w:hAnsi="Times New Roman" w:cs="Times New Roman"/>
          <w:sz w:val="20"/>
          <w:szCs w:val="20"/>
        </w:rPr>
        <w:t>kod pocztowy</w:t>
      </w:r>
      <w:r w:rsidRPr="00CD6E8A">
        <w:rPr>
          <w:rFonts w:ascii="Times New Roman" w:hAnsi="Times New Roman" w:cs="Times New Roman"/>
          <w:sz w:val="16"/>
          <w:szCs w:val="16"/>
        </w:rPr>
        <w:t xml:space="preserve"> </w:t>
      </w:r>
      <w:r w:rsidRPr="00CD6E8A">
        <w:rPr>
          <w:rFonts w:ascii="Times New Roman" w:hAnsi="Times New Roman" w:cs="Times New Roman"/>
          <w:sz w:val="18"/>
          <w:szCs w:val="18"/>
        </w:rPr>
        <w:t>............</w:t>
      </w:r>
      <w:r>
        <w:rPr>
          <w:rFonts w:ascii="Times New Roman" w:hAnsi="Times New Roman" w:cs="Times New Roman"/>
          <w:sz w:val="18"/>
          <w:szCs w:val="18"/>
        </w:rPr>
        <w:t>...............</w:t>
      </w:r>
      <w:r w:rsidRPr="00CD6E8A">
        <w:rPr>
          <w:rFonts w:ascii="Times New Roman" w:hAnsi="Times New Roman" w:cs="Times New Roman"/>
          <w:sz w:val="18"/>
          <w:szCs w:val="18"/>
        </w:rPr>
        <w:t>.</w:t>
      </w:r>
      <w:r>
        <w:rPr>
          <w:rFonts w:ascii="Times New Roman" w:hAnsi="Times New Roman" w:cs="Times New Roman"/>
          <w:sz w:val="18"/>
          <w:szCs w:val="18"/>
        </w:rPr>
        <w:t>....</w:t>
      </w:r>
      <w:r w:rsidRPr="00CD6E8A">
        <w:rPr>
          <w:rFonts w:ascii="Times New Roman" w:hAnsi="Times New Roman" w:cs="Times New Roman"/>
          <w:sz w:val="18"/>
          <w:szCs w:val="18"/>
        </w:rPr>
        <w:t>...........</w:t>
      </w:r>
    </w:p>
    <w:p w:rsidR="00EA7D8B" w:rsidRPr="000E304C" w:rsidRDefault="00EA7D8B" w:rsidP="00EA7D8B">
      <w:pPr>
        <w:pStyle w:val="Default"/>
        <w:rPr>
          <w:rFonts w:ascii="Times New Roman" w:hAnsi="Times New Roman" w:cs="Times New Roman"/>
          <w:sz w:val="16"/>
          <w:szCs w:val="16"/>
        </w:rPr>
      </w:pPr>
    </w:p>
    <w:p w:rsidR="00EA7D8B" w:rsidRPr="00CD6E8A" w:rsidRDefault="00EA7D8B" w:rsidP="00EA7D8B">
      <w:pPr>
        <w:pStyle w:val="Default"/>
        <w:rPr>
          <w:rFonts w:ascii="Times New Roman" w:hAnsi="Times New Roman" w:cs="Times New Roman"/>
          <w:u w:val="single"/>
        </w:rPr>
      </w:pPr>
      <w:r w:rsidRPr="00CD6E8A">
        <w:rPr>
          <w:rFonts w:ascii="Times New Roman" w:hAnsi="Times New Roman" w:cs="Times New Roman"/>
          <w:sz w:val="20"/>
          <w:szCs w:val="20"/>
        </w:rPr>
        <w:t>miejscowość/poczta</w:t>
      </w:r>
      <w:r w:rsidRPr="00CD6E8A">
        <w:rPr>
          <w:rFonts w:ascii="Times New Roman" w:hAnsi="Times New Roman" w:cs="Times New Roman"/>
          <w:sz w:val="16"/>
          <w:szCs w:val="16"/>
        </w:rPr>
        <w:t xml:space="preserve"> </w:t>
      </w:r>
      <w:r w:rsidRPr="00CD6E8A">
        <w:rPr>
          <w:rFonts w:ascii="Times New Roman" w:hAnsi="Times New Roman" w:cs="Times New Roman"/>
          <w:sz w:val="18"/>
          <w:szCs w:val="18"/>
        </w:rPr>
        <w:t xml:space="preserve">..................................................... </w:t>
      </w:r>
      <w:r w:rsidRPr="00CD6E8A">
        <w:rPr>
          <w:rFonts w:ascii="Times New Roman" w:hAnsi="Times New Roman" w:cs="Times New Roman"/>
          <w:b/>
          <w:sz w:val="20"/>
          <w:szCs w:val="20"/>
        </w:rPr>
        <w:t>numer telefonu</w:t>
      </w:r>
      <w:r w:rsidRPr="00CD6E8A">
        <w:rPr>
          <w:rFonts w:ascii="Times New Roman" w:hAnsi="Times New Roman" w:cs="Times New Roman"/>
          <w:b/>
          <w:sz w:val="18"/>
          <w:szCs w:val="18"/>
        </w:rPr>
        <w:t>…………….…….................</w:t>
      </w:r>
    </w:p>
    <w:p w:rsidR="00EA7D8B" w:rsidRPr="000E304C" w:rsidRDefault="00EA7D8B" w:rsidP="00EA7D8B">
      <w:pPr>
        <w:pStyle w:val="Default"/>
        <w:rPr>
          <w:rFonts w:ascii="Times New Roman" w:hAnsi="Times New Roman" w:cs="Times New Roman"/>
          <w:b/>
          <w:bCs/>
          <w:sz w:val="16"/>
          <w:szCs w:val="16"/>
        </w:rPr>
      </w:pPr>
    </w:p>
    <w:p w:rsidR="00EA7D8B" w:rsidRPr="00DC5C73" w:rsidRDefault="00EA7D8B" w:rsidP="00EA7D8B">
      <w:pPr>
        <w:pStyle w:val="Default"/>
        <w:numPr>
          <w:ilvl w:val="0"/>
          <w:numId w:val="34"/>
        </w:numPr>
        <w:shd w:val="clear" w:color="auto" w:fill="F2F2F2" w:themeFill="background1" w:themeFillShade="F2"/>
        <w:ind w:left="426"/>
        <w:rPr>
          <w:rFonts w:ascii="Times New Roman" w:hAnsi="Times New Roman" w:cs="Times New Roman"/>
          <w:bCs/>
          <w:sz w:val="22"/>
          <w:szCs w:val="22"/>
          <w:u w:val="single"/>
        </w:rPr>
      </w:pPr>
      <w:r w:rsidRPr="00DC5C73">
        <w:rPr>
          <w:rFonts w:ascii="Times New Roman" w:hAnsi="Times New Roman" w:cs="Times New Roman"/>
          <w:b/>
          <w:bCs/>
          <w:sz w:val="22"/>
          <w:szCs w:val="22"/>
          <w:u w:val="single"/>
        </w:rPr>
        <w:t>Adres korespondencyjny  ( podać jeśli adres jest inny niż powyższe)</w:t>
      </w:r>
    </w:p>
    <w:p w:rsidR="00EA7D8B" w:rsidRPr="00CD6E8A" w:rsidRDefault="00EA7D8B" w:rsidP="00EA7D8B">
      <w:pPr>
        <w:pStyle w:val="Default"/>
        <w:rPr>
          <w:rFonts w:ascii="Times New Roman" w:hAnsi="Times New Roman" w:cs="Times New Roman"/>
          <w:sz w:val="16"/>
          <w:szCs w:val="16"/>
        </w:rPr>
      </w:pPr>
    </w:p>
    <w:p w:rsidR="00EA7D8B" w:rsidRPr="00CD6E8A" w:rsidRDefault="00EA7D8B" w:rsidP="00EA7D8B">
      <w:pPr>
        <w:pStyle w:val="Default"/>
        <w:rPr>
          <w:rFonts w:ascii="Times New Roman" w:hAnsi="Times New Roman" w:cs="Times New Roman"/>
          <w:sz w:val="18"/>
          <w:szCs w:val="18"/>
        </w:rPr>
      </w:pPr>
      <w:r w:rsidRPr="00CD6E8A">
        <w:rPr>
          <w:rFonts w:ascii="Times New Roman" w:hAnsi="Times New Roman" w:cs="Times New Roman"/>
          <w:sz w:val="20"/>
          <w:szCs w:val="20"/>
        </w:rPr>
        <w:t>gmina/dzielnica</w:t>
      </w:r>
      <w:r w:rsidRPr="00CD6E8A">
        <w:rPr>
          <w:rFonts w:ascii="Times New Roman" w:hAnsi="Times New Roman" w:cs="Times New Roman"/>
          <w:sz w:val="18"/>
          <w:szCs w:val="18"/>
        </w:rPr>
        <w:t xml:space="preserve">.............................................. </w:t>
      </w:r>
      <w:r w:rsidRPr="00CD6E8A">
        <w:rPr>
          <w:rFonts w:ascii="Times New Roman" w:hAnsi="Times New Roman" w:cs="Times New Roman"/>
          <w:sz w:val="20"/>
          <w:szCs w:val="20"/>
        </w:rPr>
        <w:t>województwo</w:t>
      </w:r>
      <w:r w:rsidRPr="00CD6E8A">
        <w:rPr>
          <w:rFonts w:ascii="Times New Roman" w:hAnsi="Times New Roman" w:cs="Times New Roman"/>
          <w:sz w:val="16"/>
          <w:szCs w:val="16"/>
        </w:rPr>
        <w:t xml:space="preserve"> </w:t>
      </w:r>
      <w:r w:rsidRPr="00CD6E8A">
        <w:rPr>
          <w:rFonts w:ascii="Times New Roman" w:hAnsi="Times New Roman" w:cs="Times New Roman"/>
          <w:sz w:val="18"/>
          <w:szCs w:val="18"/>
        </w:rPr>
        <w:t xml:space="preserve">............................................. </w:t>
      </w:r>
      <w:r w:rsidRPr="00CD6E8A">
        <w:rPr>
          <w:rFonts w:ascii="Times New Roman" w:hAnsi="Times New Roman" w:cs="Times New Roman"/>
          <w:sz w:val="20"/>
          <w:szCs w:val="20"/>
        </w:rPr>
        <w:t>powiat</w:t>
      </w:r>
      <w:r w:rsidRPr="00CD6E8A">
        <w:rPr>
          <w:rFonts w:ascii="Times New Roman" w:hAnsi="Times New Roman" w:cs="Times New Roman"/>
          <w:sz w:val="18"/>
          <w:szCs w:val="18"/>
        </w:rPr>
        <w:t>……..............…………</w:t>
      </w:r>
      <w:r>
        <w:rPr>
          <w:rFonts w:ascii="Times New Roman" w:hAnsi="Times New Roman" w:cs="Times New Roman"/>
          <w:sz w:val="18"/>
          <w:szCs w:val="18"/>
        </w:rPr>
        <w:t>……..</w:t>
      </w:r>
      <w:r w:rsidRPr="00CD6E8A">
        <w:rPr>
          <w:rFonts w:ascii="Times New Roman" w:hAnsi="Times New Roman" w:cs="Times New Roman"/>
          <w:sz w:val="18"/>
          <w:szCs w:val="18"/>
        </w:rPr>
        <w:t>…..</w:t>
      </w:r>
    </w:p>
    <w:p w:rsidR="00EA7D8B" w:rsidRPr="00CD6E8A" w:rsidRDefault="00EA7D8B" w:rsidP="00EA7D8B">
      <w:pPr>
        <w:pStyle w:val="Default"/>
        <w:rPr>
          <w:rFonts w:ascii="Times New Roman" w:hAnsi="Times New Roman" w:cs="Times New Roman"/>
          <w:sz w:val="18"/>
          <w:szCs w:val="18"/>
        </w:rPr>
      </w:pPr>
      <w:r w:rsidRPr="00CD6E8A">
        <w:rPr>
          <w:rFonts w:ascii="Times New Roman" w:hAnsi="Times New Roman" w:cs="Times New Roman"/>
          <w:sz w:val="20"/>
          <w:szCs w:val="20"/>
        </w:rPr>
        <w:t>ulica</w:t>
      </w:r>
      <w:r w:rsidRPr="00CD6E8A">
        <w:rPr>
          <w:rFonts w:ascii="Times New Roman" w:hAnsi="Times New Roman" w:cs="Times New Roman"/>
          <w:sz w:val="16"/>
          <w:szCs w:val="16"/>
        </w:rPr>
        <w:t xml:space="preserve"> </w:t>
      </w:r>
      <w:r w:rsidRPr="00CD6E8A">
        <w:rPr>
          <w:rFonts w:ascii="Times New Roman" w:hAnsi="Times New Roman" w:cs="Times New Roman"/>
          <w:sz w:val="18"/>
          <w:szCs w:val="18"/>
        </w:rPr>
        <w:t xml:space="preserve">..................................................................... </w:t>
      </w:r>
      <w:r w:rsidRPr="00CD6E8A">
        <w:rPr>
          <w:rFonts w:ascii="Times New Roman" w:hAnsi="Times New Roman" w:cs="Times New Roman"/>
          <w:sz w:val="20"/>
          <w:szCs w:val="20"/>
        </w:rPr>
        <w:t>nr domu</w:t>
      </w:r>
      <w:r w:rsidRPr="00CD6E8A">
        <w:rPr>
          <w:rFonts w:ascii="Times New Roman" w:hAnsi="Times New Roman" w:cs="Times New Roman"/>
          <w:sz w:val="16"/>
          <w:szCs w:val="16"/>
        </w:rPr>
        <w:t xml:space="preserve"> </w:t>
      </w:r>
      <w:r w:rsidRPr="00CD6E8A">
        <w:rPr>
          <w:rFonts w:ascii="Times New Roman" w:hAnsi="Times New Roman" w:cs="Times New Roman"/>
          <w:sz w:val="18"/>
          <w:szCs w:val="18"/>
        </w:rPr>
        <w:t xml:space="preserve">.............. </w:t>
      </w:r>
      <w:r w:rsidRPr="00CD6E8A">
        <w:rPr>
          <w:rFonts w:ascii="Times New Roman" w:hAnsi="Times New Roman" w:cs="Times New Roman"/>
          <w:sz w:val="20"/>
          <w:szCs w:val="20"/>
        </w:rPr>
        <w:t>nr mieszkania</w:t>
      </w:r>
      <w:r w:rsidRPr="00CD6E8A">
        <w:rPr>
          <w:rFonts w:ascii="Times New Roman" w:hAnsi="Times New Roman" w:cs="Times New Roman"/>
          <w:sz w:val="16"/>
          <w:szCs w:val="16"/>
        </w:rPr>
        <w:t xml:space="preserve"> </w:t>
      </w:r>
      <w:r w:rsidRPr="00CD6E8A">
        <w:rPr>
          <w:rFonts w:ascii="Times New Roman" w:hAnsi="Times New Roman" w:cs="Times New Roman"/>
          <w:sz w:val="18"/>
          <w:szCs w:val="18"/>
        </w:rPr>
        <w:t xml:space="preserve">............. </w:t>
      </w:r>
      <w:r w:rsidRPr="00CD6E8A">
        <w:rPr>
          <w:rFonts w:ascii="Times New Roman" w:hAnsi="Times New Roman" w:cs="Times New Roman"/>
          <w:sz w:val="20"/>
          <w:szCs w:val="20"/>
        </w:rPr>
        <w:t>kod pocztowy</w:t>
      </w:r>
      <w:r w:rsidRPr="00CD6E8A">
        <w:rPr>
          <w:rFonts w:ascii="Times New Roman" w:hAnsi="Times New Roman" w:cs="Times New Roman"/>
          <w:sz w:val="16"/>
          <w:szCs w:val="16"/>
        </w:rPr>
        <w:t xml:space="preserve"> </w:t>
      </w:r>
      <w:r w:rsidRPr="00CD6E8A">
        <w:rPr>
          <w:rFonts w:ascii="Times New Roman" w:hAnsi="Times New Roman" w:cs="Times New Roman"/>
          <w:sz w:val="18"/>
          <w:szCs w:val="18"/>
        </w:rPr>
        <w:t>...............</w:t>
      </w:r>
      <w:r>
        <w:rPr>
          <w:rFonts w:ascii="Times New Roman" w:hAnsi="Times New Roman" w:cs="Times New Roman"/>
          <w:sz w:val="18"/>
          <w:szCs w:val="18"/>
        </w:rPr>
        <w:t>..............</w:t>
      </w:r>
      <w:r w:rsidRPr="00CD6E8A">
        <w:rPr>
          <w:rFonts w:ascii="Times New Roman" w:hAnsi="Times New Roman" w:cs="Times New Roman"/>
          <w:sz w:val="18"/>
          <w:szCs w:val="18"/>
        </w:rPr>
        <w:t>.........</w:t>
      </w:r>
    </w:p>
    <w:p w:rsidR="00EA7D8B" w:rsidRPr="000E304C" w:rsidRDefault="00EA7D8B" w:rsidP="00EA7D8B">
      <w:pPr>
        <w:pStyle w:val="Default"/>
        <w:rPr>
          <w:rFonts w:ascii="Times New Roman" w:hAnsi="Times New Roman" w:cs="Times New Roman"/>
          <w:sz w:val="16"/>
          <w:szCs w:val="16"/>
        </w:rPr>
      </w:pPr>
    </w:p>
    <w:p w:rsidR="00EA7D8B" w:rsidRDefault="00EA7D8B" w:rsidP="00EA7D8B">
      <w:pPr>
        <w:pStyle w:val="Default"/>
        <w:rPr>
          <w:b/>
          <w:bCs/>
          <w:sz w:val="18"/>
          <w:szCs w:val="18"/>
        </w:rPr>
      </w:pPr>
      <w:r w:rsidRPr="00CD6E8A">
        <w:rPr>
          <w:rFonts w:ascii="Times New Roman" w:hAnsi="Times New Roman" w:cs="Times New Roman"/>
          <w:sz w:val="20"/>
          <w:szCs w:val="20"/>
        </w:rPr>
        <w:t>miejscowość/poczta</w:t>
      </w:r>
      <w:r w:rsidRPr="00CD6E8A">
        <w:rPr>
          <w:rFonts w:ascii="Times New Roman" w:hAnsi="Times New Roman" w:cs="Times New Roman"/>
          <w:sz w:val="16"/>
          <w:szCs w:val="16"/>
        </w:rPr>
        <w:t xml:space="preserve"> </w:t>
      </w:r>
      <w:r w:rsidRPr="00CD6E8A">
        <w:rPr>
          <w:rFonts w:ascii="Times New Roman" w:hAnsi="Times New Roman" w:cs="Times New Roman"/>
          <w:sz w:val="18"/>
          <w:szCs w:val="18"/>
        </w:rPr>
        <w:t>.....................................................</w:t>
      </w:r>
    </w:p>
    <w:p w:rsidR="00EA7D8B" w:rsidRPr="000C2E3B" w:rsidRDefault="00EA7D8B" w:rsidP="00EA7D8B">
      <w:pPr>
        <w:pStyle w:val="Default"/>
        <w:rPr>
          <w:sz w:val="16"/>
          <w:szCs w:val="16"/>
        </w:rPr>
      </w:pPr>
    </w:p>
    <w:p w:rsidR="00EA7D8B" w:rsidRPr="00DC5C73" w:rsidRDefault="00EA7D8B" w:rsidP="00EA7D8B">
      <w:pPr>
        <w:pStyle w:val="Default"/>
        <w:numPr>
          <w:ilvl w:val="0"/>
          <w:numId w:val="34"/>
        </w:numPr>
        <w:shd w:val="clear" w:color="auto" w:fill="F2F2F2" w:themeFill="background1" w:themeFillShade="F2"/>
        <w:ind w:left="426" w:hanging="426"/>
        <w:rPr>
          <w:rFonts w:ascii="Times New Roman" w:hAnsi="Times New Roman" w:cs="Times New Roman"/>
          <w:sz w:val="22"/>
          <w:szCs w:val="22"/>
          <w:u w:val="single"/>
        </w:rPr>
      </w:pPr>
      <w:r w:rsidRPr="00DC5C73">
        <w:rPr>
          <w:rFonts w:ascii="Times New Roman" w:hAnsi="Times New Roman" w:cs="Times New Roman"/>
          <w:b/>
          <w:bCs/>
          <w:sz w:val="22"/>
          <w:szCs w:val="22"/>
          <w:u w:val="single"/>
        </w:rPr>
        <w:t xml:space="preserve">Dane do rozliczeń PUBLICZNO-PRAWNYCH (np. Urząd Skarbowy) </w:t>
      </w:r>
    </w:p>
    <w:p w:rsidR="00EA7D8B" w:rsidRPr="000E304C" w:rsidRDefault="00EA7D8B" w:rsidP="00EA7D8B">
      <w:pPr>
        <w:pStyle w:val="Default"/>
        <w:rPr>
          <w:rFonts w:ascii="Times New Roman" w:hAnsi="Times New Roman" w:cs="Times New Roman"/>
          <w:b/>
          <w:sz w:val="16"/>
          <w:szCs w:val="16"/>
          <w:u w:val="single"/>
        </w:rPr>
      </w:pPr>
    </w:p>
    <w:p w:rsidR="00EA7D8B" w:rsidRPr="00305A87" w:rsidRDefault="00EA7D8B" w:rsidP="00EA7D8B">
      <w:pPr>
        <w:pStyle w:val="Default"/>
        <w:rPr>
          <w:rFonts w:ascii="Times New Roman" w:hAnsi="Times New Roman" w:cs="Times New Roman"/>
          <w:sz w:val="20"/>
          <w:szCs w:val="20"/>
        </w:rPr>
      </w:pPr>
      <w:r w:rsidRPr="00305A87">
        <w:rPr>
          <w:rFonts w:ascii="Times New Roman" w:hAnsi="Times New Roman" w:cs="Times New Roman"/>
          <w:sz w:val="20"/>
          <w:szCs w:val="20"/>
        </w:rPr>
        <w:t>Urząd Skarbowy i adres………………………………………………………………………………………………………</w:t>
      </w:r>
      <w:r>
        <w:rPr>
          <w:rFonts w:ascii="Times New Roman" w:hAnsi="Times New Roman" w:cs="Times New Roman"/>
          <w:sz w:val="20"/>
          <w:szCs w:val="20"/>
        </w:rPr>
        <w:t>...</w:t>
      </w:r>
    </w:p>
    <w:p w:rsidR="00EA7D8B" w:rsidRPr="00525530" w:rsidRDefault="00EA7D8B" w:rsidP="00EA7D8B">
      <w:pPr>
        <w:pStyle w:val="Default"/>
        <w:rPr>
          <w:rFonts w:ascii="Times New Roman" w:hAnsi="Times New Roman" w:cs="Times New Roman"/>
          <w:sz w:val="16"/>
          <w:szCs w:val="16"/>
        </w:rPr>
      </w:pPr>
    </w:p>
    <w:p w:rsidR="00EA7D8B" w:rsidRPr="00305A87" w:rsidRDefault="00EA7D8B" w:rsidP="00EA7D8B">
      <w:pPr>
        <w:pStyle w:val="Default"/>
        <w:rPr>
          <w:rFonts w:ascii="Times New Roman" w:hAnsi="Times New Roman" w:cs="Times New Roman"/>
          <w:sz w:val="20"/>
          <w:szCs w:val="20"/>
        </w:rPr>
      </w:pPr>
      <w:r w:rsidRPr="00305A87">
        <w:rPr>
          <w:rFonts w:ascii="Times New Roman" w:hAnsi="Times New Roman" w:cs="Times New Roman"/>
          <w:sz w:val="20"/>
          <w:szCs w:val="20"/>
        </w:rPr>
        <w:t>Oddział Narodowego Funduszu Zdrowia………………………………………………………………………………………</w:t>
      </w:r>
    </w:p>
    <w:p w:rsidR="00EA7D8B" w:rsidRPr="000E304C" w:rsidRDefault="00EA7D8B" w:rsidP="00EA7D8B">
      <w:pPr>
        <w:pStyle w:val="Default"/>
        <w:rPr>
          <w:rFonts w:ascii="Times New Roman" w:hAnsi="Times New Roman" w:cs="Times New Roman"/>
          <w:sz w:val="16"/>
          <w:szCs w:val="16"/>
        </w:rPr>
      </w:pPr>
    </w:p>
    <w:p w:rsidR="00EA7D8B" w:rsidRPr="00DC5C73" w:rsidRDefault="00EA7D8B" w:rsidP="00EA7D8B">
      <w:pPr>
        <w:pStyle w:val="Default"/>
        <w:numPr>
          <w:ilvl w:val="0"/>
          <w:numId w:val="34"/>
        </w:numPr>
        <w:shd w:val="clear" w:color="auto" w:fill="F2F2F2" w:themeFill="background1" w:themeFillShade="F2"/>
        <w:ind w:left="426" w:hanging="426"/>
        <w:rPr>
          <w:rFonts w:ascii="Times New Roman" w:hAnsi="Times New Roman" w:cs="Times New Roman"/>
          <w:sz w:val="22"/>
          <w:szCs w:val="22"/>
          <w:u w:val="single"/>
        </w:rPr>
      </w:pPr>
      <w:r w:rsidRPr="00DC5C73">
        <w:rPr>
          <w:rFonts w:ascii="Times New Roman" w:hAnsi="Times New Roman" w:cs="Times New Roman"/>
          <w:b/>
          <w:bCs/>
          <w:sz w:val="22"/>
          <w:szCs w:val="22"/>
          <w:u w:val="single"/>
        </w:rPr>
        <w:t>Oświadczenie do celów powszechnego ubezpieczenia społecznego</w:t>
      </w:r>
    </w:p>
    <w:p w:rsidR="00EA7D8B" w:rsidRPr="000E304C" w:rsidRDefault="00EA7D8B" w:rsidP="00EA7D8B">
      <w:pPr>
        <w:pStyle w:val="Default"/>
        <w:rPr>
          <w:rFonts w:ascii="Times New Roman" w:hAnsi="Times New Roman" w:cs="Times New Roman"/>
          <w:sz w:val="16"/>
          <w:szCs w:val="16"/>
        </w:rPr>
      </w:pPr>
    </w:p>
    <w:p w:rsidR="00EA7D8B" w:rsidRPr="00DC5C73" w:rsidRDefault="00EA7D8B" w:rsidP="00EA7D8B">
      <w:pPr>
        <w:pStyle w:val="Default"/>
        <w:rPr>
          <w:rFonts w:ascii="Times New Roman" w:hAnsi="Times New Roman" w:cs="Times New Roman"/>
          <w:b/>
          <w:bCs/>
          <w:sz w:val="22"/>
          <w:szCs w:val="22"/>
        </w:rPr>
      </w:pPr>
      <w:r w:rsidRPr="00DC5C73">
        <w:rPr>
          <w:rFonts w:ascii="Times New Roman" w:hAnsi="Times New Roman" w:cs="Times New Roman"/>
          <w:b/>
          <w:bCs/>
          <w:sz w:val="22"/>
          <w:szCs w:val="22"/>
        </w:rPr>
        <w:t>Świadomy odpowiedzialności karnej za składanie fałszywych zeznań, wynikającej z art.233 §1 KK, OŚWIADCZAM</w:t>
      </w:r>
      <w:r>
        <w:rPr>
          <w:rFonts w:ascii="Times New Roman" w:hAnsi="Times New Roman" w:cs="Times New Roman"/>
          <w:b/>
          <w:bCs/>
          <w:sz w:val="22"/>
          <w:szCs w:val="22"/>
        </w:rPr>
        <w:t>,</w:t>
      </w:r>
      <w:r w:rsidRPr="00DC5C73">
        <w:rPr>
          <w:rFonts w:ascii="Times New Roman" w:hAnsi="Times New Roman" w:cs="Times New Roman"/>
          <w:b/>
          <w:bCs/>
          <w:sz w:val="22"/>
          <w:szCs w:val="22"/>
        </w:rPr>
        <w:t xml:space="preserve"> ŻE: </w:t>
      </w:r>
    </w:p>
    <w:p w:rsidR="00EA7D8B" w:rsidRPr="00525530" w:rsidRDefault="00EA7D8B" w:rsidP="00EA7D8B">
      <w:pPr>
        <w:pStyle w:val="Default"/>
        <w:rPr>
          <w:rFonts w:ascii="Times New Roman" w:hAnsi="Times New Roman" w:cs="Times New Roman"/>
          <w:b/>
          <w:bCs/>
          <w:sz w:val="16"/>
          <w:szCs w:val="16"/>
        </w:rPr>
      </w:pPr>
    </w:p>
    <w:p w:rsidR="00EA7D8B" w:rsidRPr="0063773F" w:rsidRDefault="00EA7D8B" w:rsidP="00EA7D8B">
      <w:pPr>
        <w:pStyle w:val="Default"/>
        <w:ind w:left="142" w:hanging="142"/>
        <w:rPr>
          <w:rFonts w:ascii="Times New Roman" w:hAnsi="Times New Roman" w:cs="Times New Roman"/>
          <w:b/>
          <w:bCs/>
          <w:sz w:val="20"/>
          <w:szCs w:val="20"/>
        </w:rPr>
      </w:pPr>
      <w:r w:rsidRPr="0063773F">
        <w:rPr>
          <w:rFonts w:ascii="Times New Roman" w:hAnsi="Times New Roman" w:cs="Times New Roman"/>
          <w:sz w:val="22"/>
          <w:szCs w:val="22"/>
        </w:rPr>
        <w:t></w:t>
      </w:r>
      <w:r w:rsidRPr="00D70802">
        <w:rPr>
          <w:rFonts w:ascii="Times New Roman" w:hAnsi="Times New Roman" w:cs="Times New Roman"/>
          <w:b/>
          <w:sz w:val="20"/>
          <w:szCs w:val="20"/>
        </w:rPr>
        <w:t>jestem zatrudniony/a w ramach umowy o pracę lub równorzędnej</w:t>
      </w:r>
      <w:r w:rsidRPr="0063773F">
        <w:rPr>
          <w:rFonts w:ascii="Times New Roman" w:hAnsi="Times New Roman" w:cs="Times New Roman"/>
          <w:sz w:val="20"/>
          <w:szCs w:val="20"/>
        </w:rPr>
        <w:t xml:space="preserve"> i z tego tytułu moja </w:t>
      </w:r>
      <w:r w:rsidRPr="0063773F">
        <w:rPr>
          <w:rFonts w:ascii="Times New Roman" w:hAnsi="Times New Roman" w:cs="Times New Roman"/>
          <w:b/>
          <w:bCs/>
          <w:sz w:val="20"/>
          <w:szCs w:val="20"/>
        </w:rPr>
        <w:t xml:space="preserve">łączna podstawa składek na ubezpieczenia społeczne </w:t>
      </w:r>
      <w:r w:rsidRPr="0063773F">
        <w:rPr>
          <w:rFonts w:ascii="Times New Roman" w:hAnsi="Times New Roman" w:cs="Times New Roman"/>
          <w:sz w:val="20"/>
          <w:szCs w:val="20"/>
        </w:rPr>
        <w:t xml:space="preserve">w danym miesiącu </w:t>
      </w:r>
      <w:r w:rsidRPr="0063773F">
        <w:rPr>
          <w:rFonts w:ascii="Times New Roman" w:hAnsi="Times New Roman" w:cs="Times New Roman"/>
          <w:b/>
          <w:bCs/>
          <w:sz w:val="20"/>
          <w:szCs w:val="20"/>
        </w:rPr>
        <w:t>wynosi:</w:t>
      </w:r>
    </w:p>
    <w:p w:rsidR="00EA7D8B" w:rsidRPr="0063773F" w:rsidRDefault="00EA7D8B" w:rsidP="00EA7D8B">
      <w:pPr>
        <w:pStyle w:val="Default"/>
        <w:ind w:left="426"/>
        <w:rPr>
          <w:rFonts w:ascii="Times New Roman" w:hAnsi="Times New Roman" w:cs="Times New Roman"/>
          <w:sz w:val="22"/>
          <w:szCs w:val="22"/>
        </w:rPr>
      </w:pPr>
      <w:r w:rsidRPr="0063773F">
        <w:rPr>
          <w:rFonts w:ascii="Times New Roman" w:hAnsi="Times New Roman" w:cs="Times New Roman"/>
          <w:sz w:val="20"/>
          <w:szCs w:val="20"/>
        </w:rPr>
        <w:t></w:t>
      </w:r>
      <w:r w:rsidRPr="0063773F">
        <w:rPr>
          <w:rFonts w:ascii="Times New Roman" w:hAnsi="Times New Roman" w:cs="Times New Roman"/>
          <w:b/>
          <w:bCs/>
          <w:sz w:val="20"/>
          <w:szCs w:val="20"/>
        </w:rPr>
        <w:t xml:space="preserve"> MNIEJ/</w:t>
      </w:r>
      <w:r w:rsidRPr="0063773F">
        <w:rPr>
          <w:rFonts w:ascii="Times New Roman" w:hAnsi="Times New Roman" w:cs="Times New Roman"/>
          <w:sz w:val="20"/>
          <w:szCs w:val="20"/>
        </w:rPr>
        <w:t></w:t>
      </w:r>
      <w:r w:rsidRPr="0063773F">
        <w:rPr>
          <w:rFonts w:ascii="Times New Roman" w:hAnsi="Times New Roman" w:cs="Times New Roman"/>
          <w:b/>
          <w:bCs/>
          <w:sz w:val="20"/>
          <w:szCs w:val="20"/>
        </w:rPr>
        <w:t>JEST RÓWNA/</w:t>
      </w:r>
      <w:r w:rsidRPr="0063773F">
        <w:rPr>
          <w:rFonts w:ascii="Times New Roman" w:hAnsi="Times New Roman" w:cs="Times New Roman"/>
          <w:sz w:val="20"/>
          <w:szCs w:val="20"/>
        </w:rPr>
        <w:t></w:t>
      </w:r>
      <w:r w:rsidRPr="0063773F">
        <w:rPr>
          <w:rFonts w:ascii="Times New Roman" w:hAnsi="Times New Roman" w:cs="Times New Roman"/>
          <w:b/>
          <w:bCs/>
          <w:sz w:val="20"/>
          <w:szCs w:val="20"/>
        </w:rPr>
        <w:t xml:space="preserve">WIĘCEJ </w:t>
      </w:r>
      <w:r w:rsidRPr="0063773F">
        <w:rPr>
          <w:rFonts w:ascii="Times New Roman" w:hAnsi="Times New Roman" w:cs="Times New Roman"/>
          <w:sz w:val="20"/>
          <w:szCs w:val="20"/>
        </w:rPr>
        <w:t xml:space="preserve">niż minimalne wynagrodzenie za pracę (PROSZĘ PODAĆ ZAKŁAD PRACY, </w:t>
      </w:r>
      <w:r w:rsidRPr="0063773F">
        <w:rPr>
          <w:rFonts w:ascii="Times New Roman" w:hAnsi="Times New Roman" w:cs="Times New Roman"/>
          <w:sz w:val="22"/>
          <w:szCs w:val="22"/>
        </w:rPr>
        <w:t>……………………………………………………………………………………………………....…………………………………………………………………………………………………………………………</w:t>
      </w:r>
    </w:p>
    <w:p w:rsidR="00EA7D8B" w:rsidRPr="0063773F" w:rsidRDefault="00EA7D8B" w:rsidP="00EA7D8B">
      <w:pPr>
        <w:pStyle w:val="Default"/>
        <w:ind w:left="142" w:hanging="142"/>
        <w:rPr>
          <w:rFonts w:ascii="Times New Roman" w:hAnsi="Times New Roman" w:cs="Times New Roman"/>
          <w:sz w:val="20"/>
          <w:szCs w:val="20"/>
        </w:rPr>
      </w:pPr>
      <w:r w:rsidRPr="0063773F">
        <w:rPr>
          <w:rFonts w:ascii="Times New Roman" w:hAnsi="Times New Roman" w:cs="Times New Roman"/>
          <w:sz w:val="22"/>
          <w:szCs w:val="22"/>
        </w:rPr>
        <w:t></w:t>
      </w:r>
      <w:r w:rsidRPr="00D70802">
        <w:rPr>
          <w:rFonts w:ascii="Times New Roman" w:hAnsi="Times New Roman" w:cs="Times New Roman"/>
          <w:b/>
          <w:sz w:val="20"/>
          <w:szCs w:val="20"/>
        </w:rPr>
        <w:t>jestem zatrudniony w ramach stosunku służbowego zawodowej służby wojskowej</w:t>
      </w:r>
      <w:r w:rsidRPr="0063773F">
        <w:rPr>
          <w:rFonts w:ascii="Times New Roman" w:hAnsi="Times New Roman" w:cs="Times New Roman"/>
          <w:sz w:val="20"/>
          <w:szCs w:val="20"/>
        </w:rPr>
        <w:t xml:space="preserve"> i pełnię służbę w (proszę  podać nazwę)………………………………………………………………………………</w:t>
      </w:r>
    </w:p>
    <w:p w:rsidR="00EA7D8B" w:rsidRPr="0063773F" w:rsidRDefault="00EA7D8B" w:rsidP="00EA7D8B">
      <w:pPr>
        <w:pStyle w:val="Default"/>
        <w:ind w:left="426"/>
        <w:rPr>
          <w:rFonts w:ascii="Times New Roman" w:hAnsi="Times New Roman" w:cs="Times New Roman"/>
          <w:sz w:val="20"/>
          <w:szCs w:val="20"/>
        </w:rPr>
      </w:pPr>
      <w:r w:rsidRPr="0063773F">
        <w:rPr>
          <w:rFonts w:ascii="Times New Roman" w:hAnsi="Times New Roman" w:cs="Times New Roman"/>
          <w:sz w:val="20"/>
          <w:szCs w:val="20"/>
        </w:rPr>
        <w:t>……………………………………………………………………………………………………...</w:t>
      </w:r>
    </w:p>
    <w:p w:rsidR="00EA7D8B" w:rsidRPr="0063773F" w:rsidRDefault="00EA7D8B" w:rsidP="00EA7D8B">
      <w:pPr>
        <w:pStyle w:val="Default"/>
        <w:ind w:left="142" w:hanging="142"/>
        <w:rPr>
          <w:rFonts w:ascii="Times New Roman" w:hAnsi="Times New Roman" w:cs="Times New Roman"/>
          <w:b/>
          <w:bCs/>
          <w:sz w:val="20"/>
          <w:szCs w:val="20"/>
        </w:rPr>
      </w:pPr>
      <w:r w:rsidRPr="0063773F">
        <w:rPr>
          <w:rFonts w:ascii="Times New Roman" w:hAnsi="Times New Roman" w:cs="Times New Roman"/>
          <w:sz w:val="20"/>
          <w:szCs w:val="20"/>
        </w:rPr>
        <w:t></w:t>
      </w:r>
      <w:r w:rsidRPr="00FF3411">
        <w:rPr>
          <w:rFonts w:ascii="Times New Roman" w:hAnsi="Times New Roman" w:cs="Times New Roman"/>
          <w:b/>
          <w:sz w:val="20"/>
          <w:szCs w:val="20"/>
        </w:rPr>
        <w:t>jestem objęty/a ubezpieczeniem społecznym z innej umowy zlecenie</w:t>
      </w:r>
      <w:r w:rsidRPr="0063773F">
        <w:rPr>
          <w:rFonts w:ascii="Times New Roman" w:hAnsi="Times New Roman" w:cs="Times New Roman"/>
          <w:sz w:val="20"/>
          <w:szCs w:val="20"/>
        </w:rPr>
        <w:t xml:space="preserve"> i z tego tytułu moja </w:t>
      </w:r>
      <w:r w:rsidRPr="0063773F">
        <w:rPr>
          <w:rFonts w:ascii="Times New Roman" w:hAnsi="Times New Roman" w:cs="Times New Roman"/>
          <w:b/>
          <w:bCs/>
          <w:sz w:val="20"/>
          <w:szCs w:val="20"/>
        </w:rPr>
        <w:t xml:space="preserve">łączna podstawa składek na ubezpieczenia społeczne </w:t>
      </w:r>
      <w:r w:rsidRPr="0063773F">
        <w:rPr>
          <w:rFonts w:ascii="Times New Roman" w:hAnsi="Times New Roman" w:cs="Times New Roman"/>
          <w:sz w:val="20"/>
          <w:szCs w:val="20"/>
        </w:rPr>
        <w:t xml:space="preserve">w danym miesiącu </w:t>
      </w:r>
      <w:r w:rsidRPr="0063773F">
        <w:rPr>
          <w:rFonts w:ascii="Times New Roman" w:hAnsi="Times New Roman" w:cs="Times New Roman"/>
          <w:b/>
          <w:bCs/>
          <w:sz w:val="20"/>
          <w:szCs w:val="20"/>
        </w:rPr>
        <w:t>wynosi:</w:t>
      </w:r>
    </w:p>
    <w:p w:rsidR="00EA7D8B" w:rsidRPr="0063773F" w:rsidRDefault="00EA7D8B" w:rsidP="00EA7D8B">
      <w:pPr>
        <w:pStyle w:val="Default"/>
        <w:ind w:left="426"/>
        <w:rPr>
          <w:rFonts w:ascii="Times New Roman" w:hAnsi="Times New Roman" w:cs="Times New Roman"/>
          <w:sz w:val="20"/>
          <w:szCs w:val="20"/>
        </w:rPr>
      </w:pPr>
      <w:r w:rsidRPr="0063773F">
        <w:rPr>
          <w:rFonts w:ascii="Times New Roman" w:hAnsi="Times New Roman" w:cs="Times New Roman"/>
          <w:sz w:val="22"/>
          <w:szCs w:val="22"/>
        </w:rPr>
        <w:t></w:t>
      </w:r>
      <w:r w:rsidRPr="0063773F">
        <w:rPr>
          <w:rFonts w:ascii="Times New Roman" w:hAnsi="Times New Roman" w:cs="Times New Roman"/>
          <w:b/>
          <w:bCs/>
          <w:sz w:val="22"/>
          <w:szCs w:val="22"/>
        </w:rPr>
        <w:t xml:space="preserve"> </w:t>
      </w:r>
      <w:r w:rsidRPr="0063773F">
        <w:rPr>
          <w:rFonts w:ascii="Times New Roman" w:hAnsi="Times New Roman" w:cs="Times New Roman"/>
          <w:b/>
          <w:bCs/>
          <w:sz w:val="20"/>
          <w:szCs w:val="20"/>
        </w:rPr>
        <w:t>MNIEJ/</w:t>
      </w:r>
      <w:r w:rsidRPr="0063773F">
        <w:rPr>
          <w:rFonts w:ascii="Times New Roman" w:hAnsi="Times New Roman" w:cs="Times New Roman"/>
          <w:sz w:val="20"/>
          <w:szCs w:val="20"/>
        </w:rPr>
        <w:t></w:t>
      </w:r>
      <w:r w:rsidRPr="0063773F">
        <w:rPr>
          <w:rFonts w:ascii="Times New Roman" w:hAnsi="Times New Roman" w:cs="Times New Roman"/>
          <w:b/>
          <w:bCs/>
          <w:sz w:val="20"/>
          <w:szCs w:val="20"/>
        </w:rPr>
        <w:t>JEST RÓWNA/</w:t>
      </w:r>
      <w:r w:rsidRPr="0063773F">
        <w:rPr>
          <w:rFonts w:ascii="Times New Roman" w:hAnsi="Times New Roman" w:cs="Times New Roman"/>
          <w:sz w:val="20"/>
          <w:szCs w:val="20"/>
        </w:rPr>
        <w:t></w:t>
      </w:r>
      <w:r w:rsidRPr="0063773F">
        <w:rPr>
          <w:rFonts w:ascii="Times New Roman" w:hAnsi="Times New Roman" w:cs="Times New Roman"/>
          <w:b/>
          <w:bCs/>
          <w:sz w:val="20"/>
          <w:szCs w:val="20"/>
        </w:rPr>
        <w:t xml:space="preserve">WIĘCEJ </w:t>
      </w:r>
      <w:r w:rsidRPr="0063773F">
        <w:rPr>
          <w:rFonts w:ascii="Times New Roman" w:hAnsi="Times New Roman" w:cs="Times New Roman"/>
          <w:sz w:val="20"/>
          <w:szCs w:val="20"/>
        </w:rPr>
        <w:t>niż minimalne wynagrodzenie za pracę ( podać nazwę zakładu pracy w przypadku, gdy jest to jedyna forma zatrudnienia)</w:t>
      </w:r>
    </w:p>
    <w:p w:rsidR="00EA7D8B" w:rsidRPr="0063773F" w:rsidRDefault="00EA7D8B" w:rsidP="00EA7D8B">
      <w:pPr>
        <w:pStyle w:val="Default"/>
        <w:ind w:left="426"/>
        <w:rPr>
          <w:rFonts w:ascii="Times New Roman" w:hAnsi="Times New Roman" w:cs="Times New Roman"/>
          <w:sz w:val="20"/>
          <w:szCs w:val="20"/>
        </w:rPr>
      </w:pPr>
      <w:r w:rsidRPr="0063773F">
        <w:rPr>
          <w:rFonts w:ascii="Times New Roman" w:hAnsi="Times New Roman" w:cs="Times New Roman"/>
          <w:sz w:val="20"/>
          <w:szCs w:val="20"/>
        </w:rPr>
        <w:t>………………………………………………………………………………………………………………………...…..</w:t>
      </w:r>
    </w:p>
    <w:p w:rsidR="00EA7D8B" w:rsidRPr="0063773F" w:rsidRDefault="00EA7D8B" w:rsidP="00EA7D8B">
      <w:pPr>
        <w:pStyle w:val="Default"/>
        <w:rPr>
          <w:rFonts w:ascii="Times New Roman" w:hAnsi="Times New Roman" w:cs="Times New Roman"/>
          <w:sz w:val="20"/>
          <w:szCs w:val="20"/>
        </w:rPr>
      </w:pPr>
      <w:r w:rsidRPr="0063773F">
        <w:rPr>
          <w:rFonts w:ascii="Times New Roman" w:hAnsi="Times New Roman" w:cs="Times New Roman"/>
          <w:sz w:val="20"/>
          <w:szCs w:val="20"/>
        </w:rPr>
        <w:t xml:space="preserve">        ………………………………………………………………………………………………………………………...…..</w:t>
      </w:r>
    </w:p>
    <w:p w:rsidR="00EA7D8B" w:rsidRPr="00FF3411" w:rsidRDefault="00EA7D8B" w:rsidP="00EA7D8B">
      <w:pPr>
        <w:pStyle w:val="Default"/>
        <w:ind w:left="142" w:hanging="142"/>
        <w:rPr>
          <w:rFonts w:ascii="Times New Roman" w:hAnsi="Times New Roman" w:cs="Times New Roman"/>
          <w:b/>
          <w:sz w:val="20"/>
          <w:szCs w:val="20"/>
        </w:rPr>
      </w:pPr>
      <w:r w:rsidRPr="0063773F">
        <w:rPr>
          <w:rFonts w:ascii="Times New Roman" w:hAnsi="Times New Roman" w:cs="Times New Roman"/>
          <w:sz w:val="20"/>
          <w:szCs w:val="20"/>
        </w:rPr>
        <w:t></w:t>
      </w:r>
      <w:r w:rsidRPr="00FF3411">
        <w:rPr>
          <w:rFonts w:ascii="Times New Roman" w:hAnsi="Times New Roman" w:cs="Times New Roman"/>
          <w:b/>
          <w:sz w:val="20"/>
          <w:szCs w:val="20"/>
        </w:rPr>
        <w:t>prowadzę pozarolniczą działalność gospodarczą</w:t>
      </w:r>
      <w:r w:rsidRPr="0063773F">
        <w:rPr>
          <w:rFonts w:ascii="Times New Roman" w:hAnsi="Times New Roman" w:cs="Times New Roman"/>
          <w:sz w:val="20"/>
          <w:szCs w:val="20"/>
        </w:rPr>
        <w:t xml:space="preserve"> i z tego tytułu opłacam składki od podstawy wymiaru wynoszącej </w:t>
      </w:r>
      <w:r w:rsidRPr="00FF3411">
        <w:rPr>
          <w:rFonts w:ascii="Times New Roman" w:hAnsi="Times New Roman" w:cs="Times New Roman"/>
          <w:b/>
          <w:sz w:val="20"/>
          <w:szCs w:val="20"/>
        </w:rPr>
        <w:t>co najmniej 60% prognozowanej przeciętnej płacy miesięcznej</w:t>
      </w:r>
    </w:p>
    <w:p w:rsidR="00EA7D8B" w:rsidRPr="0063773F" w:rsidRDefault="00EA7D8B" w:rsidP="00EA7D8B">
      <w:pPr>
        <w:pStyle w:val="Default"/>
        <w:ind w:left="426" w:hanging="426"/>
        <w:rPr>
          <w:rFonts w:ascii="Times New Roman" w:hAnsi="Times New Roman" w:cs="Times New Roman"/>
          <w:sz w:val="20"/>
          <w:szCs w:val="20"/>
        </w:rPr>
      </w:pPr>
    </w:p>
    <w:p w:rsidR="00EA7D8B" w:rsidRDefault="00EA7D8B" w:rsidP="00EA7D8B">
      <w:pPr>
        <w:autoSpaceDE w:val="0"/>
        <w:autoSpaceDN w:val="0"/>
        <w:adjustRightInd w:val="0"/>
        <w:rPr>
          <w:color w:val="000000"/>
        </w:rPr>
      </w:pPr>
      <w:r w:rsidRPr="0063773F">
        <w:t></w:t>
      </w:r>
      <w:r w:rsidRPr="00244E84">
        <w:rPr>
          <w:b/>
          <w:color w:val="000000"/>
        </w:rPr>
        <w:t>prowadzę pozarolniczą działalność gospodarczą</w:t>
      </w:r>
      <w:r w:rsidRPr="00244E84">
        <w:rPr>
          <w:color w:val="000000"/>
        </w:rPr>
        <w:t xml:space="preserve">, z tytułu której opłacam składki od preferencyjnej podstawy </w:t>
      </w:r>
    </w:p>
    <w:p w:rsidR="00EA7D8B" w:rsidRPr="00FF3411" w:rsidRDefault="00EA7D8B" w:rsidP="00EA7D8B">
      <w:pPr>
        <w:autoSpaceDE w:val="0"/>
        <w:autoSpaceDN w:val="0"/>
        <w:adjustRightInd w:val="0"/>
        <w:rPr>
          <w:color w:val="000000"/>
        </w:rPr>
      </w:pPr>
      <w:r>
        <w:rPr>
          <w:color w:val="000000"/>
        </w:rPr>
        <w:t xml:space="preserve">   </w:t>
      </w:r>
      <w:r w:rsidRPr="00244E84">
        <w:rPr>
          <w:color w:val="000000"/>
        </w:rPr>
        <w:t xml:space="preserve">wynoszącej </w:t>
      </w:r>
      <w:r w:rsidRPr="00244E84">
        <w:rPr>
          <w:b/>
          <w:bCs/>
          <w:color w:val="000000"/>
        </w:rPr>
        <w:t xml:space="preserve">30% minimalnego wynagrodzenia </w:t>
      </w:r>
    </w:p>
    <w:p w:rsidR="00EA7D8B" w:rsidRPr="00244E84" w:rsidRDefault="00EA7D8B" w:rsidP="00EA7D8B">
      <w:pPr>
        <w:autoSpaceDE w:val="0"/>
        <w:autoSpaceDN w:val="0"/>
        <w:adjustRightInd w:val="0"/>
        <w:rPr>
          <w:color w:val="000000"/>
        </w:rPr>
      </w:pPr>
    </w:p>
    <w:p w:rsidR="00EA7D8B" w:rsidRDefault="00EA7D8B" w:rsidP="00EA7D8B">
      <w:pPr>
        <w:autoSpaceDE w:val="0"/>
        <w:autoSpaceDN w:val="0"/>
        <w:adjustRightInd w:val="0"/>
        <w:rPr>
          <w:b/>
          <w:color w:val="000000"/>
          <w:u w:val="single"/>
        </w:rPr>
      </w:pPr>
      <w:r w:rsidRPr="00244E84">
        <w:t></w:t>
      </w:r>
      <w:r w:rsidRPr="00244E84">
        <w:rPr>
          <w:color w:val="000000"/>
        </w:rPr>
        <w:t xml:space="preserve"> </w:t>
      </w:r>
      <w:r w:rsidRPr="00244E84">
        <w:rPr>
          <w:b/>
          <w:color w:val="000000"/>
          <w:u w:val="single"/>
        </w:rPr>
        <w:t xml:space="preserve">usługi wykonywane w ramach umowy, której dotyczy to oświadczenie, wchodzą w zakres prowadzonej przeze </w:t>
      </w:r>
    </w:p>
    <w:p w:rsidR="00EA7D8B" w:rsidRPr="00244E84" w:rsidRDefault="00EA7D8B" w:rsidP="00EA7D8B">
      <w:pPr>
        <w:autoSpaceDE w:val="0"/>
        <w:autoSpaceDN w:val="0"/>
        <w:adjustRightInd w:val="0"/>
        <w:ind w:left="142"/>
        <w:rPr>
          <w:b/>
          <w:color w:val="000000"/>
          <w:u w:val="single"/>
        </w:rPr>
      </w:pPr>
      <w:r w:rsidRPr="00244E84">
        <w:rPr>
          <w:b/>
          <w:color w:val="000000"/>
          <w:u w:val="single"/>
        </w:rPr>
        <w:t xml:space="preserve">mnie działalności gospodarczej stanowiącej tytuł do ubezpieczeń społecznych </w:t>
      </w:r>
    </w:p>
    <w:p w:rsidR="00EA7D8B" w:rsidRDefault="00EA7D8B" w:rsidP="00EA7D8B">
      <w:pPr>
        <w:pStyle w:val="Default"/>
        <w:rPr>
          <w:rFonts w:ascii="Times New Roman" w:hAnsi="Times New Roman" w:cs="Times New Roman"/>
          <w:sz w:val="20"/>
          <w:szCs w:val="20"/>
        </w:rPr>
      </w:pPr>
    </w:p>
    <w:p w:rsidR="00EA7D8B" w:rsidRPr="00A862EC" w:rsidRDefault="00EA7D8B" w:rsidP="00EA7D8B">
      <w:pPr>
        <w:pStyle w:val="Default"/>
        <w:ind w:left="142" w:hanging="142"/>
        <w:rPr>
          <w:rFonts w:ascii="Times New Roman" w:hAnsi="Times New Roman" w:cs="Times New Roman"/>
          <w:sz w:val="20"/>
          <w:szCs w:val="20"/>
        </w:rPr>
      </w:pPr>
      <w:r w:rsidRPr="00A862EC">
        <w:rPr>
          <w:rFonts w:ascii="Times New Roman" w:hAnsi="Times New Roman" w:cs="Times New Roman"/>
          <w:sz w:val="20"/>
          <w:szCs w:val="20"/>
        </w:rPr>
        <w:t></w:t>
      </w:r>
      <w:r w:rsidRPr="00FF3411">
        <w:rPr>
          <w:rFonts w:ascii="Times New Roman" w:hAnsi="Times New Roman" w:cs="Times New Roman"/>
          <w:b/>
          <w:sz w:val="20"/>
          <w:szCs w:val="20"/>
        </w:rPr>
        <w:t>jestem pracownikiem innego zakładu</w:t>
      </w:r>
      <w:r w:rsidRPr="00A862EC">
        <w:rPr>
          <w:rFonts w:ascii="Times New Roman" w:hAnsi="Times New Roman" w:cs="Times New Roman"/>
          <w:sz w:val="20"/>
          <w:szCs w:val="20"/>
        </w:rPr>
        <w:t xml:space="preserve"> lecz w okresie wykonywania umowy, której dotyczy to oświadczenie, przebywam na:         </w:t>
      </w:r>
      <w:r w:rsidRPr="00A862EC">
        <w:rPr>
          <w:rFonts w:ascii="Times New Roman" w:hAnsi="Times New Roman" w:cs="Times New Roman"/>
          <w:sz w:val="20"/>
          <w:szCs w:val="20"/>
        </w:rPr>
        <w:t xml:space="preserve">urlopie bezpłatnym / </w:t>
      </w:r>
      <w:r w:rsidRPr="00A862EC">
        <w:rPr>
          <w:rFonts w:ascii="Times New Roman" w:hAnsi="Times New Roman" w:cs="Times New Roman"/>
          <w:sz w:val="20"/>
          <w:szCs w:val="20"/>
        </w:rPr>
        <w:t xml:space="preserve"> wychowawczym / </w:t>
      </w:r>
      <w:r w:rsidRPr="00A862EC">
        <w:rPr>
          <w:rFonts w:ascii="Times New Roman" w:hAnsi="Times New Roman" w:cs="Times New Roman"/>
          <w:sz w:val="20"/>
          <w:szCs w:val="20"/>
        </w:rPr>
        <w:t xml:space="preserve">macierzyńskim / </w:t>
      </w:r>
      <w:r w:rsidRPr="00A862EC">
        <w:rPr>
          <w:rFonts w:ascii="Times New Roman" w:hAnsi="Times New Roman" w:cs="Times New Roman"/>
          <w:sz w:val="20"/>
          <w:szCs w:val="20"/>
        </w:rPr>
        <w:t>rodzicielskim</w:t>
      </w:r>
    </w:p>
    <w:p w:rsidR="00EA7D8B" w:rsidRDefault="00EA7D8B" w:rsidP="00EA7D8B">
      <w:pPr>
        <w:pStyle w:val="Default"/>
        <w:rPr>
          <w:rFonts w:ascii="Times New Roman" w:hAnsi="Times New Roman" w:cs="Times New Roman"/>
          <w:sz w:val="20"/>
          <w:szCs w:val="20"/>
        </w:rPr>
      </w:pPr>
    </w:p>
    <w:p w:rsidR="00EA7D8B" w:rsidRPr="00A862EC" w:rsidRDefault="00EA7D8B" w:rsidP="00EA7D8B">
      <w:pPr>
        <w:pStyle w:val="Default"/>
        <w:rPr>
          <w:rFonts w:ascii="Times New Roman" w:hAnsi="Times New Roman" w:cs="Times New Roman"/>
          <w:sz w:val="20"/>
          <w:szCs w:val="20"/>
        </w:rPr>
      </w:pPr>
      <w:r w:rsidRPr="00A862EC">
        <w:rPr>
          <w:rFonts w:ascii="Times New Roman" w:hAnsi="Times New Roman" w:cs="Times New Roman"/>
          <w:sz w:val="20"/>
          <w:szCs w:val="20"/>
        </w:rPr>
        <w:lastRenderedPageBreak/>
        <w:t></w:t>
      </w:r>
      <w:r w:rsidRPr="00FF3411">
        <w:rPr>
          <w:rFonts w:ascii="Times New Roman" w:hAnsi="Times New Roman" w:cs="Times New Roman"/>
          <w:b/>
          <w:sz w:val="20"/>
          <w:szCs w:val="20"/>
        </w:rPr>
        <w:t>jestem studentem/uczniem szkoły ponadpodstawowej</w:t>
      </w:r>
      <w:r w:rsidRPr="00FF3411">
        <w:rPr>
          <w:rFonts w:ascii="Times New Roman" w:hAnsi="Times New Roman" w:cs="Times New Roman"/>
          <w:sz w:val="20"/>
          <w:szCs w:val="20"/>
        </w:rPr>
        <w:t xml:space="preserve"> i nie ukończyłem</w:t>
      </w:r>
      <w:r w:rsidRPr="00A862EC">
        <w:rPr>
          <w:rFonts w:ascii="Times New Roman" w:hAnsi="Times New Roman" w:cs="Times New Roman"/>
          <w:sz w:val="20"/>
          <w:szCs w:val="20"/>
        </w:rPr>
        <w:t xml:space="preserve">(am) 26 lat (nr legitymacji   </w:t>
      </w:r>
    </w:p>
    <w:p w:rsidR="00EA7D8B" w:rsidRPr="00A862EC" w:rsidRDefault="00EA7D8B" w:rsidP="00EA7D8B">
      <w:pPr>
        <w:pStyle w:val="Default"/>
        <w:rPr>
          <w:rFonts w:ascii="Times New Roman" w:hAnsi="Times New Roman" w:cs="Times New Roman"/>
          <w:sz w:val="20"/>
          <w:szCs w:val="20"/>
        </w:rPr>
      </w:pPr>
      <w:r w:rsidRPr="00A862EC">
        <w:rPr>
          <w:rFonts w:ascii="Times New Roman" w:hAnsi="Times New Roman" w:cs="Times New Roman"/>
          <w:sz w:val="20"/>
          <w:szCs w:val="20"/>
        </w:rPr>
        <w:t xml:space="preserve">        ........................................................................................................................................................</w:t>
      </w:r>
      <w:r>
        <w:rPr>
          <w:rFonts w:ascii="Times New Roman" w:hAnsi="Times New Roman" w:cs="Times New Roman"/>
          <w:sz w:val="20"/>
          <w:szCs w:val="20"/>
        </w:rPr>
        <w:t>.....................................</w:t>
      </w:r>
      <w:r w:rsidRPr="00A862EC">
        <w:rPr>
          <w:rFonts w:ascii="Times New Roman" w:hAnsi="Times New Roman" w:cs="Times New Roman"/>
          <w:sz w:val="20"/>
          <w:szCs w:val="20"/>
        </w:rPr>
        <w:t xml:space="preserve">. </w:t>
      </w:r>
    </w:p>
    <w:p w:rsidR="00EA7D8B" w:rsidRDefault="00EA7D8B" w:rsidP="00EA7D8B">
      <w:pPr>
        <w:pStyle w:val="Default"/>
        <w:ind w:left="426" w:hanging="426"/>
        <w:rPr>
          <w:rFonts w:ascii="Times New Roman" w:hAnsi="Times New Roman" w:cs="Times New Roman"/>
          <w:sz w:val="20"/>
          <w:szCs w:val="20"/>
        </w:rPr>
      </w:pPr>
    </w:p>
    <w:p w:rsidR="00EA7D8B" w:rsidRPr="00A862EC" w:rsidRDefault="00EA7D8B" w:rsidP="00EA7D8B">
      <w:pPr>
        <w:pStyle w:val="Default"/>
        <w:ind w:left="426" w:hanging="426"/>
        <w:rPr>
          <w:rFonts w:ascii="Times New Roman" w:hAnsi="Times New Roman" w:cs="Times New Roman"/>
          <w:sz w:val="20"/>
          <w:szCs w:val="20"/>
        </w:rPr>
      </w:pPr>
      <w:r w:rsidRPr="00A862EC">
        <w:rPr>
          <w:rFonts w:ascii="Times New Roman" w:hAnsi="Times New Roman" w:cs="Times New Roman"/>
          <w:sz w:val="20"/>
          <w:szCs w:val="20"/>
        </w:rPr>
        <w:t xml:space="preserve"> </w:t>
      </w:r>
      <w:r w:rsidRPr="000C6FCD">
        <w:rPr>
          <w:rFonts w:ascii="Times New Roman" w:hAnsi="Times New Roman" w:cs="Times New Roman"/>
          <w:b/>
          <w:sz w:val="20"/>
          <w:szCs w:val="20"/>
        </w:rPr>
        <w:t>posiadam inny tytuł do ubezpieczeń społecznych</w:t>
      </w:r>
      <w:r w:rsidRPr="00A862EC">
        <w:rPr>
          <w:rFonts w:ascii="Times New Roman" w:hAnsi="Times New Roman" w:cs="Times New Roman"/>
          <w:sz w:val="20"/>
          <w:szCs w:val="20"/>
        </w:rPr>
        <w:t xml:space="preserve"> np. umowa agencyjna, z  tytułu pracy nakładczej, działalności twórczej lub artystycznej, i inne (proszę podać jeśli posiadam)</w:t>
      </w:r>
    </w:p>
    <w:p w:rsidR="00EA7D8B" w:rsidRPr="00A862EC" w:rsidRDefault="00EA7D8B" w:rsidP="00EA7D8B">
      <w:pPr>
        <w:pStyle w:val="Default"/>
        <w:ind w:left="709" w:hanging="283"/>
        <w:rPr>
          <w:rFonts w:ascii="Times New Roman" w:hAnsi="Times New Roman" w:cs="Times New Roman"/>
          <w:sz w:val="20"/>
          <w:szCs w:val="20"/>
        </w:rPr>
      </w:pPr>
      <w:r w:rsidRPr="00A862EC">
        <w:rPr>
          <w:rFonts w:ascii="Times New Roman" w:hAnsi="Times New Roman" w:cs="Times New Roman"/>
          <w:sz w:val="20"/>
          <w:szCs w:val="20"/>
        </w:rPr>
        <w:t>………………………………………………………………………………………………</w:t>
      </w:r>
      <w:r>
        <w:rPr>
          <w:rFonts w:ascii="Times New Roman" w:hAnsi="Times New Roman" w:cs="Times New Roman"/>
          <w:sz w:val="20"/>
          <w:szCs w:val="20"/>
        </w:rPr>
        <w:t>…………………….</w:t>
      </w:r>
      <w:r w:rsidRPr="00A862EC">
        <w:rPr>
          <w:rFonts w:ascii="Times New Roman" w:hAnsi="Times New Roman" w:cs="Times New Roman"/>
          <w:sz w:val="20"/>
          <w:szCs w:val="20"/>
        </w:rPr>
        <w:t>………</w:t>
      </w:r>
    </w:p>
    <w:p w:rsidR="00EA7D8B" w:rsidRDefault="00EA7D8B" w:rsidP="00EA7D8B">
      <w:pPr>
        <w:pStyle w:val="Default"/>
        <w:rPr>
          <w:rFonts w:ascii="Times New Roman" w:hAnsi="Times New Roman" w:cs="Times New Roman"/>
          <w:sz w:val="20"/>
          <w:szCs w:val="20"/>
        </w:rPr>
      </w:pPr>
    </w:p>
    <w:p w:rsidR="00EA7D8B" w:rsidRPr="00A862EC" w:rsidRDefault="00EA7D8B" w:rsidP="00EA7D8B">
      <w:pPr>
        <w:pStyle w:val="Default"/>
        <w:rPr>
          <w:rFonts w:ascii="Times New Roman" w:hAnsi="Times New Roman" w:cs="Times New Roman"/>
          <w:sz w:val="20"/>
          <w:szCs w:val="20"/>
        </w:rPr>
      </w:pPr>
      <w:r w:rsidRPr="00A862EC">
        <w:rPr>
          <w:rFonts w:ascii="Times New Roman" w:hAnsi="Times New Roman" w:cs="Times New Roman"/>
          <w:sz w:val="20"/>
          <w:szCs w:val="20"/>
        </w:rPr>
        <w:t></w:t>
      </w:r>
      <w:r w:rsidRPr="000C6FCD">
        <w:rPr>
          <w:rFonts w:ascii="Times New Roman" w:hAnsi="Times New Roman" w:cs="Times New Roman"/>
          <w:b/>
          <w:sz w:val="20"/>
          <w:szCs w:val="20"/>
        </w:rPr>
        <w:t xml:space="preserve">jestem </w:t>
      </w:r>
      <w:r w:rsidRPr="000C6FCD">
        <w:rPr>
          <w:rFonts w:ascii="Times New Roman" w:hAnsi="Times New Roman" w:cs="Times New Roman"/>
          <w:b/>
          <w:sz w:val="20"/>
          <w:szCs w:val="20"/>
        </w:rPr>
        <w:t>emerytem/</w:t>
      </w:r>
      <w:r w:rsidRPr="000C6FCD">
        <w:rPr>
          <w:rFonts w:ascii="Times New Roman" w:hAnsi="Times New Roman" w:cs="Times New Roman"/>
          <w:b/>
          <w:sz w:val="20"/>
          <w:szCs w:val="20"/>
        </w:rPr>
        <w:t>rencistą :</w:t>
      </w:r>
      <w:r w:rsidRPr="00A862EC">
        <w:rPr>
          <w:rFonts w:ascii="Times New Roman" w:hAnsi="Times New Roman" w:cs="Times New Roman"/>
          <w:sz w:val="20"/>
          <w:szCs w:val="20"/>
        </w:rPr>
        <w:t xml:space="preserve"> nr świadczenia…………………………………….……………</w:t>
      </w:r>
      <w:r>
        <w:rPr>
          <w:rFonts w:ascii="Times New Roman" w:hAnsi="Times New Roman" w:cs="Times New Roman"/>
          <w:sz w:val="20"/>
          <w:szCs w:val="20"/>
        </w:rPr>
        <w:t>……………………..</w:t>
      </w:r>
      <w:r w:rsidRPr="00A862EC">
        <w:rPr>
          <w:rFonts w:ascii="Times New Roman" w:hAnsi="Times New Roman" w:cs="Times New Roman"/>
          <w:sz w:val="20"/>
          <w:szCs w:val="20"/>
        </w:rPr>
        <w:t>….</w:t>
      </w:r>
    </w:p>
    <w:p w:rsidR="00EA7D8B" w:rsidRDefault="00EA7D8B" w:rsidP="00EA7D8B">
      <w:pPr>
        <w:pStyle w:val="Default"/>
        <w:rPr>
          <w:rFonts w:ascii="Times New Roman" w:hAnsi="Times New Roman" w:cs="Times New Roman"/>
          <w:sz w:val="20"/>
          <w:szCs w:val="20"/>
        </w:rPr>
      </w:pPr>
    </w:p>
    <w:p w:rsidR="00EA7D8B" w:rsidRDefault="00EA7D8B" w:rsidP="00EA7D8B">
      <w:pPr>
        <w:pStyle w:val="Default"/>
        <w:ind w:left="426" w:hanging="426"/>
        <w:rPr>
          <w:rFonts w:ascii="Times New Roman" w:hAnsi="Times New Roman" w:cs="Times New Roman"/>
          <w:sz w:val="20"/>
          <w:szCs w:val="20"/>
        </w:rPr>
      </w:pPr>
      <w:r w:rsidRPr="00A862EC">
        <w:rPr>
          <w:rFonts w:ascii="Times New Roman" w:hAnsi="Times New Roman" w:cs="Times New Roman"/>
          <w:sz w:val="20"/>
          <w:szCs w:val="20"/>
        </w:rPr>
        <w:t></w:t>
      </w:r>
      <w:r w:rsidRPr="000C6FCD">
        <w:rPr>
          <w:rFonts w:ascii="Times New Roman" w:hAnsi="Times New Roman" w:cs="Times New Roman"/>
          <w:b/>
          <w:sz w:val="20"/>
          <w:szCs w:val="20"/>
        </w:rPr>
        <w:t>legitymuję się orzeczeniem</w:t>
      </w:r>
      <w:r w:rsidRPr="00A862EC">
        <w:rPr>
          <w:rFonts w:ascii="Times New Roman" w:hAnsi="Times New Roman" w:cs="Times New Roman"/>
          <w:sz w:val="20"/>
          <w:szCs w:val="20"/>
        </w:rPr>
        <w:t xml:space="preserve"> o stopniu niepełnosprawności (jes</w:t>
      </w:r>
      <w:r>
        <w:rPr>
          <w:rFonts w:ascii="Times New Roman" w:hAnsi="Times New Roman" w:cs="Times New Roman"/>
          <w:sz w:val="20"/>
          <w:szCs w:val="20"/>
        </w:rPr>
        <w:t xml:space="preserve">tem niepełnosprawny/a w stopniu </w:t>
      </w:r>
      <w:r w:rsidRPr="00A862EC">
        <w:rPr>
          <w:rFonts w:ascii="Times New Roman" w:hAnsi="Times New Roman" w:cs="Times New Roman"/>
          <w:sz w:val="20"/>
          <w:szCs w:val="20"/>
        </w:rPr>
        <w:t xml:space="preserve">………………………..)  </w:t>
      </w:r>
    </w:p>
    <w:p w:rsidR="00EA7D8B" w:rsidRPr="00A862EC" w:rsidRDefault="00EA7D8B" w:rsidP="00EA7D8B">
      <w:pPr>
        <w:pStyle w:val="Default"/>
        <w:ind w:left="426" w:hanging="426"/>
        <w:rPr>
          <w:rFonts w:ascii="Times New Roman" w:hAnsi="Times New Roman" w:cs="Times New Roman"/>
          <w:sz w:val="20"/>
          <w:szCs w:val="20"/>
        </w:rPr>
      </w:pPr>
    </w:p>
    <w:p w:rsidR="00EA7D8B" w:rsidRDefault="00EA7D8B" w:rsidP="00EA7D8B">
      <w:pPr>
        <w:pStyle w:val="Default"/>
        <w:rPr>
          <w:rFonts w:ascii="Times New Roman" w:hAnsi="Times New Roman" w:cs="Times New Roman"/>
          <w:sz w:val="20"/>
          <w:szCs w:val="20"/>
        </w:rPr>
      </w:pPr>
      <w:r w:rsidRPr="00A862EC">
        <w:rPr>
          <w:rFonts w:ascii="Times New Roman" w:hAnsi="Times New Roman" w:cs="Times New Roman"/>
          <w:sz w:val="20"/>
          <w:szCs w:val="20"/>
        </w:rPr>
        <w:t></w:t>
      </w:r>
      <w:r w:rsidRPr="000C6FCD">
        <w:rPr>
          <w:rFonts w:ascii="Times New Roman" w:hAnsi="Times New Roman" w:cs="Times New Roman"/>
          <w:b/>
          <w:sz w:val="20"/>
          <w:szCs w:val="20"/>
        </w:rPr>
        <w:t>NIE JESTEM ubezpieczony</w:t>
      </w:r>
      <w:r>
        <w:rPr>
          <w:rFonts w:ascii="Times New Roman" w:hAnsi="Times New Roman" w:cs="Times New Roman"/>
          <w:sz w:val="20"/>
          <w:szCs w:val="20"/>
        </w:rPr>
        <w:t xml:space="preserve"> z tytułu ubezpieczeń społecznych </w:t>
      </w:r>
    </w:p>
    <w:p w:rsidR="00EA7D8B" w:rsidRDefault="00EA7D8B" w:rsidP="00EA7D8B">
      <w:pPr>
        <w:pStyle w:val="Default"/>
        <w:rPr>
          <w:rFonts w:ascii="Times New Roman" w:hAnsi="Times New Roman" w:cs="Times New Roman"/>
          <w:sz w:val="20"/>
          <w:szCs w:val="20"/>
        </w:rPr>
      </w:pPr>
    </w:p>
    <w:p w:rsidR="00EA7D8B" w:rsidRPr="00A862EC" w:rsidRDefault="00EA7D8B" w:rsidP="00EA7D8B">
      <w:pPr>
        <w:pStyle w:val="Default"/>
        <w:rPr>
          <w:rFonts w:ascii="Times New Roman" w:hAnsi="Times New Roman" w:cs="Times New Roman"/>
          <w:sz w:val="20"/>
          <w:szCs w:val="20"/>
        </w:rPr>
      </w:pPr>
      <w:r w:rsidRPr="00A862EC">
        <w:rPr>
          <w:rFonts w:ascii="Times New Roman" w:hAnsi="Times New Roman" w:cs="Times New Roman"/>
          <w:sz w:val="20"/>
          <w:szCs w:val="20"/>
        </w:rPr>
        <w:t></w:t>
      </w:r>
      <w:r w:rsidRPr="00A862EC">
        <w:rPr>
          <w:rFonts w:ascii="Times New Roman" w:hAnsi="Times New Roman" w:cs="Times New Roman"/>
          <w:b/>
          <w:sz w:val="20"/>
          <w:szCs w:val="20"/>
        </w:rPr>
        <w:t>WNOSZĘ</w:t>
      </w:r>
      <w:r w:rsidRPr="00A862EC">
        <w:rPr>
          <w:rFonts w:ascii="Times New Roman" w:hAnsi="Times New Roman" w:cs="Times New Roman"/>
          <w:sz w:val="20"/>
          <w:szCs w:val="20"/>
        </w:rPr>
        <w:t xml:space="preserve"> o objęcie mnie dobrowolnym ubezpieczeniem emerytalnym i rentowym</w:t>
      </w:r>
    </w:p>
    <w:p w:rsidR="00EA7D8B" w:rsidRDefault="00EA7D8B" w:rsidP="00EA7D8B">
      <w:pPr>
        <w:pStyle w:val="Default"/>
        <w:ind w:left="142" w:hanging="142"/>
        <w:rPr>
          <w:rFonts w:ascii="Times New Roman" w:hAnsi="Times New Roman" w:cs="Times New Roman"/>
          <w:sz w:val="20"/>
          <w:szCs w:val="20"/>
        </w:rPr>
      </w:pPr>
    </w:p>
    <w:p w:rsidR="00EA7D8B" w:rsidRDefault="00EA7D8B" w:rsidP="00EA7D8B">
      <w:pPr>
        <w:pStyle w:val="Default"/>
        <w:ind w:left="142" w:hanging="142"/>
        <w:rPr>
          <w:rFonts w:ascii="Times New Roman" w:hAnsi="Times New Roman" w:cs="Times New Roman"/>
          <w:sz w:val="20"/>
          <w:szCs w:val="20"/>
        </w:rPr>
      </w:pPr>
      <w:r w:rsidRPr="00A862EC">
        <w:rPr>
          <w:rFonts w:ascii="Times New Roman" w:hAnsi="Times New Roman" w:cs="Times New Roman"/>
          <w:sz w:val="20"/>
          <w:szCs w:val="20"/>
        </w:rPr>
        <w:t></w:t>
      </w:r>
      <w:r w:rsidRPr="00A862EC">
        <w:rPr>
          <w:rFonts w:ascii="Times New Roman" w:hAnsi="Times New Roman" w:cs="Times New Roman"/>
          <w:b/>
          <w:sz w:val="20"/>
          <w:szCs w:val="20"/>
        </w:rPr>
        <w:t>WNOSZĘ</w:t>
      </w:r>
      <w:r w:rsidRPr="00A862EC">
        <w:rPr>
          <w:rFonts w:ascii="Times New Roman" w:hAnsi="Times New Roman" w:cs="Times New Roman"/>
          <w:sz w:val="20"/>
          <w:szCs w:val="20"/>
        </w:rPr>
        <w:t xml:space="preserve"> o objęcie mnie obowiązkowym ubezpieczeniem emerytalnym i rentowym/ </w:t>
      </w:r>
      <w:r w:rsidRPr="00A862EC">
        <w:rPr>
          <w:rFonts w:ascii="Times New Roman" w:hAnsi="Times New Roman" w:cs="Times New Roman"/>
          <w:sz w:val="20"/>
          <w:szCs w:val="20"/>
        </w:rPr>
        <w:t>dobrowolnym chorobowym</w:t>
      </w:r>
    </w:p>
    <w:p w:rsidR="00EA7D8B" w:rsidRDefault="00EA7D8B" w:rsidP="00EA7D8B">
      <w:pPr>
        <w:pStyle w:val="Default"/>
        <w:ind w:left="142" w:hanging="142"/>
        <w:rPr>
          <w:rFonts w:ascii="Times New Roman" w:hAnsi="Times New Roman" w:cs="Times New Roman"/>
          <w:sz w:val="20"/>
          <w:szCs w:val="20"/>
        </w:rPr>
      </w:pPr>
    </w:p>
    <w:p w:rsidR="00EA7D8B" w:rsidRPr="00A862EC" w:rsidRDefault="00EA7D8B" w:rsidP="00EA7D8B">
      <w:pPr>
        <w:pStyle w:val="Default"/>
        <w:ind w:left="142" w:hanging="142"/>
        <w:rPr>
          <w:rFonts w:ascii="Times New Roman" w:hAnsi="Times New Roman" w:cs="Times New Roman"/>
          <w:sz w:val="20"/>
          <w:szCs w:val="20"/>
        </w:rPr>
      </w:pPr>
      <w:r w:rsidRPr="00A862EC">
        <w:rPr>
          <w:rFonts w:ascii="Times New Roman" w:hAnsi="Times New Roman" w:cs="Times New Roman"/>
          <w:sz w:val="20"/>
          <w:szCs w:val="20"/>
        </w:rPr>
        <w:t>……………………………………………………………………………………</w:t>
      </w:r>
      <w:r>
        <w:rPr>
          <w:rFonts w:ascii="Times New Roman" w:hAnsi="Times New Roman" w:cs="Times New Roman"/>
          <w:sz w:val="20"/>
          <w:szCs w:val="20"/>
        </w:rPr>
        <w:t>………………………</w:t>
      </w:r>
      <w:r w:rsidRPr="00A862EC">
        <w:rPr>
          <w:rFonts w:ascii="Times New Roman" w:hAnsi="Times New Roman" w:cs="Times New Roman"/>
          <w:sz w:val="20"/>
          <w:szCs w:val="20"/>
        </w:rPr>
        <w:t xml:space="preserve">……………….…… </w:t>
      </w:r>
    </w:p>
    <w:p w:rsidR="00EA7D8B" w:rsidRPr="00A862EC" w:rsidRDefault="00EA7D8B" w:rsidP="00EA7D8B">
      <w:pPr>
        <w:pStyle w:val="Default"/>
        <w:ind w:firstLine="708"/>
        <w:rPr>
          <w:rFonts w:ascii="Times New Roman" w:hAnsi="Times New Roman" w:cs="Times New Roman"/>
          <w:sz w:val="18"/>
          <w:szCs w:val="18"/>
        </w:rPr>
      </w:pPr>
      <w:r>
        <w:rPr>
          <w:rFonts w:ascii="Times New Roman" w:hAnsi="Times New Roman" w:cs="Times New Roman"/>
          <w:sz w:val="18"/>
          <w:szCs w:val="18"/>
        </w:rPr>
        <w:t xml:space="preserve">                                            </w:t>
      </w:r>
      <w:r w:rsidRPr="00A862EC">
        <w:rPr>
          <w:rFonts w:ascii="Times New Roman" w:hAnsi="Times New Roman" w:cs="Times New Roman"/>
          <w:sz w:val="18"/>
          <w:szCs w:val="18"/>
        </w:rPr>
        <w:t xml:space="preserve">(inne okoliczności mające wpływ na ubezpieczenia w ZUS) </w:t>
      </w:r>
    </w:p>
    <w:p w:rsidR="00EA7D8B" w:rsidRPr="00A862EC" w:rsidRDefault="00EA7D8B" w:rsidP="00EA7D8B">
      <w:pPr>
        <w:pStyle w:val="Default"/>
        <w:rPr>
          <w:rFonts w:ascii="Times New Roman" w:hAnsi="Times New Roman" w:cs="Times New Roman"/>
          <w:b/>
          <w:bCs/>
          <w:sz w:val="18"/>
          <w:szCs w:val="18"/>
        </w:rPr>
      </w:pPr>
    </w:p>
    <w:p w:rsidR="00EA7D8B" w:rsidRPr="00763C36" w:rsidRDefault="00EA7D8B" w:rsidP="00EA7D8B">
      <w:pPr>
        <w:rPr>
          <w:b/>
          <w:lang w:eastAsia="pl-PL"/>
        </w:rPr>
      </w:pPr>
      <w:r w:rsidRPr="00763C36">
        <w:rPr>
          <w:b/>
          <w:lang w:eastAsia="pl-PL"/>
        </w:rPr>
        <w:t xml:space="preserve">Jednocześnie oświadczam, że o fakcie jakiejkolwiek zmiany powyższych danych niezwłocznie poinformuję Zleceniodawcę. </w:t>
      </w:r>
    </w:p>
    <w:p w:rsidR="00EA7D8B" w:rsidRPr="00DC5C73" w:rsidRDefault="00EA7D8B" w:rsidP="00EA7D8B">
      <w:pPr>
        <w:rPr>
          <w:lang w:eastAsia="pl-PL"/>
        </w:rPr>
      </w:pPr>
    </w:p>
    <w:p w:rsidR="00EA7D8B" w:rsidRPr="00DC5C73" w:rsidRDefault="00EA7D8B" w:rsidP="00EA7D8B">
      <w:pPr>
        <w:rPr>
          <w:lang w:eastAsia="pl-PL"/>
        </w:rPr>
      </w:pPr>
      <w:r w:rsidRPr="00DC5C73">
        <w:rPr>
          <w:lang w:eastAsia="pl-PL"/>
        </w:rPr>
        <w:t>W przypadku podania błędnych informacji, a także w razie nie przekazania informacji o zmianie danych, które mają wpływ na opłacanie składek zobowiązuję się zwrócić płatnikowi opłacone przez niego do ZUS-u składki na ubezpieczenia społeczne(emerytalne, rentowe finansowane ze środków ubezpieczonego i zleceniobiorcy oraz odsetki od całego powstałego zadłużenia.</w:t>
      </w:r>
      <w:r>
        <w:rPr>
          <w:lang w:eastAsia="pl-PL"/>
        </w:rPr>
        <w:t>)</w:t>
      </w:r>
    </w:p>
    <w:p w:rsidR="00EA7D8B" w:rsidRPr="00DC5C73" w:rsidRDefault="00EA7D8B" w:rsidP="00EA7D8B">
      <w:pPr>
        <w:rPr>
          <w:lang w:eastAsia="pl-PL"/>
        </w:rPr>
      </w:pPr>
    </w:p>
    <w:p w:rsidR="00EA7D8B" w:rsidRPr="00DC5C73" w:rsidRDefault="00EA7D8B" w:rsidP="00EA7D8B">
      <w:pPr>
        <w:rPr>
          <w:lang w:eastAsia="pl-PL"/>
        </w:rPr>
      </w:pPr>
      <w:r w:rsidRPr="00DC5C73">
        <w:rPr>
          <w:lang w:eastAsia="pl-PL"/>
        </w:rPr>
        <w:t>Ponadto potwierdzam zapoznanie się z załączoną do niniejszego oświadczenia „Klauzulą informacyjną RODO”.</w:t>
      </w:r>
    </w:p>
    <w:p w:rsidR="00EA7D8B" w:rsidRPr="00DC5C73" w:rsidRDefault="00EA7D8B" w:rsidP="00EA7D8B">
      <w:pPr>
        <w:pStyle w:val="Default"/>
        <w:rPr>
          <w:rFonts w:ascii="Times New Roman" w:hAnsi="Times New Roman" w:cs="Times New Roman"/>
          <w:sz w:val="22"/>
          <w:szCs w:val="22"/>
        </w:rPr>
      </w:pPr>
    </w:p>
    <w:p w:rsidR="00EA7D8B" w:rsidRPr="00F034B9" w:rsidRDefault="00EA7D8B" w:rsidP="00EA7D8B">
      <w:pPr>
        <w:pStyle w:val="Default"/>
        <w:jc w:val="center"/>
        <w:rPr>
          <w:rFonts w:ascii="Times New Roman" w:hAnsi="Times New Roman" w:cs="Times New Roman"/>
          <w:b/>
          <w:spacing w:val="20"/>
        </w:rPr>
      </w:pPr>
      <w:r w:rsidRPr="00F034B9">
        <w:rPr>
          <w:rFonts w:ascii="Times New Roman" w:hAnsi="Times New Roman" w:cs="Times New Roman"/>
          <w:b/>
          <w:spacing w:val="20"/>
        </w:rPr>
        <w:t>Niniejsze oświadczenie zobowiązuję się składać co miesiąc</w:t>
      </w:r>
    </w:p>
    <w:p w:rsidR="00EA7D8B" w:rsidRDefault="00EA7D8B" w:rsidP="00EA7D8B">
      <w:pPr>
        <w:pStyle w:val="Default"/>
        <w:rPr>
          <w:sz w:val="18"/>
          <w:szCs w:val="18"/>
        </w:rPr>
      </w:pPr>
    </w:p>
    <w:p w:rsidR="00EA7D8B" w:rsidRDefault="00EA7D8B" w:rsidP="00EA7D8B">
      <w:pPr>
        <w:pStyle w:val="Default"/>
        <w:rPr>
          <w:sz w:val="18"/>
          <w:szCs w:val="18"/>
        </w:rPr>
      </w:pPr>
    </w:p>
    <w:p w:rsidR="00EA7D8B" w:rsidRDefault="00EA7D8B" w:rsidP="00EA7D8B">
      <w:pPr>
        <w:pStyle w:val="Default"/>
        <w:rPr>
          <w:sz w:val="18"/>
          <w:szCs w:val="18"/>
        </w:rPr>
      </w:pPr>
    </w:p>
    <w:p w:rsidR="00EA7D8B" w:rsidRDefault="00EA7D8B" w:rsidP="00EA7D8B">
      <w:pPr>
        <w:pStyle w:val="Default"/>
        <w:rPr>
          <w:sz w:val="18"/>
          <w:szCs w:val="18"/>
        </w:rPr>
      </w:pPr>
      <w:r>
        <w:rPr>
          <w:sz w:val="18"/>
          <w:szCs w:val="18"/>
        </w:rPr>
        <w:t xml:space="preserve">................................................ </w:t>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    ............................................ </w:t>
      </w:r>
    </w:p>
    <w:p w:rsidR="00EA7D8B" w:rsidRDefault="00EA7D8B" w:rsidP="00EA7D8B">
      <w:pPr>
        <w:pStyle w:val="Default"/>
        <w:rPr>
          <w:rFonts w:ascii="Times New Roman" w:hAnsi="Times New Roman" w:cs="Times New Roman"/>
          <w:sz w:val="14"/>
          <w:szCs w:val="14"/>
        </w:rPr>
      </w:pPr>
      <w:r w:rsidRPr="007A57EA">
        <w:rPr>
          <w:rFonts w:ascii="Times New Roman" w:hAnsi="Times New Roman" w:cs="Times New Roman"/>
          <w:sz w:val="20"/>
          <w:szCs w:val="20"/>
        </w:rPr>
        <w:t>data</w:t>
      </w:r>
      <w:r>
        <w:rPr>
          <w:rFonts w:ascii="Times New Roman" w:hAnsi="Times New Roman" w:cs="Times New Roman"/>
          <w:sz w:val="14"/>
          <w:szCs w:val="14"/>
        </w:rPr>
        <w:t xml:space="preserve"> </w:t>
      </w:r>
      <w:r>
        <w:rPr>
          <w:rFonts w:ascii="Times New Roman" w:hAnsi="Times New Roman" w:cs="Times New Roman"/>
          <w:sz w:val="14"/>
          <w:szCs w:val="14"/>
        </w:rPr>
        <w:tab/>
      </w:r>
      <w:r>
        <w:rPr>
          <w:rFonts w:ascii="Times New Roman" w:hAnsi="Times New Roman" w:cs="Times New Roman"/>
          <w:sz w:val="14"/>
          <w:szCs w:val="14"/>
        </w:rPr>
        <w:tab/>
      </w:r>
      <w:r>
        <w:rPr>
          <w:rFonts w:ascii="Times New Roman" w:hAnsi="Times New Roman" w:cs="Times New Roman"/>
          <w:sz w:val="14"/>
          <w:szCs w:val="14"/>
        </w:rPr>
        <w:tab/>
      </w:r>
      <w:r>
        <w:rPr>
          <w:rFonts w:ascii="Times New Roman" w:hAnsi="Times New Roman" w:cs="Times New Roman"/>
          <w:sz w:val="14"/>
          <w:szCs w:val="14"/>
        </w:rPr>
        <w:tab/>
      </w:r>
      <w:r>
        <w:rPr>
          <w:rFonts w:ascii="Times New Roman" w:hAnsi="Times New Roman" w:cs="Times New Roman"/>
          <w:sz w:val="14"/>
          <w:szCs w:val="14"/>
        </w:rPr>
        <w:tab/>
      </w:r>
      <w:r>
        <w:rPr>
          <w:rFonts w:ascii="Times New Roman" w:hAnsi="Times New Roman" w:cs="Times New Roman"/>
          <w:sz w:val="14"/>
          <w:szCs w:val="14"/>
        </w:rPr>
        <w:tab/>
      </w:r>
      <w:r>
        <w:rPr>
          <w:rFonts w:ascii="Times New Roman" w:hAnsi="Times New Roman" w:cs="Times New Roman"/>
          <w:sz w:val="14"/>
          <w:szCs w:val="14"/>
        </w:rPr>
        <w:tab/>
      </w:r>
      <w:r>
        <w:rPr>
          <w:rFonts w:ascii="Times New Roman" w:hAnsi="Times New Roman" w:cs="Times New Roman"/>
          <w:sz w:val="14"/>
          <w:szCs w:val="14"/>
        </w:rPr>
        <w:tab/>
      </w:r>
      <w:r>
        <w:rPr>
          <w:rFonts w:ascii="Times New Roman" w:hAnsi="Times New Roman" w:cs="Times New Roman"/>
          <w:sz w:val="14"/>
          <w:szCs w:val="14"/>
        </w:rPr>
        <w:tab/>
        <w:t xml:space="preserve">            </w:t>
      </w:r>
      <w:r w:rsidRPr="007A57EA">
        <w:rPr>
          <w:rFonts w:ascii="Times New Roman" w:hAnsi="Times New Roman" w:cs="Times New Roman"/>
          <w:sz w:val="20"/>
          <w:szCs w:val="20"/>
        </w:rPr>
        <w:t>Podpis Zleceniobiorcy</w:t>
      </w:r>
      <w:r>
        <w:rPr>
          <w:rFonts w:ascii="Times New Roman" w:hAnsi="Times New Roman" w:cs="Times New Roman"/>
          <w:sz w:val="14"/>
          <w:szCs w:val="14"/>
        </w:rPr>
        <w:t xml:space="preserve"> </w:t>
      </w:r>
    </w:p>
    <w:p w:rsidR="00EA7D8B" w:rsidRDefault="00EA7D8B" w:rsidP="00EA7D8B">
      <w:pPr>
        <w:rPr>
          <w:rFonts w:ascii="Arial" w:hAnsi="Arial" w:cs="Arial"/>
          <w:lang w:eastAsia="pl-PL"/>
        </w:rPr>
      </w:pPr>
    </w:p>
    <w:p w:rsidR="00EA7D8B" w:rsidRDefault="00EA7D8B" w:rsidP="00EA7D8B">
      <w:pPr>
        <w:rPr>
          <w:rFonts w:ascii="Arial" w:hAnsi="Arial" w:cs="Arial"/>
          <w:lang w:eastAsia="pl-PL"/>
        </w:rPr>
      </w:pPr>
    </w:p>
    <w:p w:rsidR="00EA7D8B" w:rsidRDefault="00EA7D8B" w:rsidP="00EA7D8B">
      <w:pPr>
        <w:rPr>
          <w:rFonts w:ascii="Arial" w:hAnsi="Arial" w:cs="Arial"/>
          <w:lang w:eastAsia="pl-PL"/>
        </w:rPr>
      </w:pPr>
    </w:p>
    <w:p w:rsidR="00EA7D8B" w:rsidRDefault="00EA7D8B" w:rsidP="00EA7D8B">
      <w:pPr>
        <w:rPr>
          <w:rFonts w:ascii="Arial" w:hAnsi="Arial" w:cs="Arial"/>
          <w:lang w:eastAsia="pl-PL"/>
        </w:rPr>
      </w:pPr>
    </w:p>
    <w:p w:rsidR="00EA7D8B" w:rsidRPr="00DC5C73" w:rsidRDefault="00EA7D8B" w:rsidP="00EA7D8B">
      <w:pPr>
        <w:rPr>
          <w:lang w:eastAsia="pl-PL"/>
        </w:rPr>
      </w:pPr>
      <w:r w:rsidRPr="00DC5C73">
        <w:rPr>
          <w:lang w:eastAsia="pl-PL"/>
        </w:rPr>
        <w:t>Klauzula informacyjna RODO</w:t>
      </w:r>
    </w:p>
    <w:p w:rsidR="00EA7D8B" w:rsidRPr="00DC5C73" w:rsidRDefault="00EA7D8B" w:rsidP="00EA7D8B">
      <w:pPr>
        <w:pStyle w:val="Akapitzlist"/>
        <w:numPr>
          <w:ilvl w:val="0"/>
          <w:numId w:val="35"/>
        </w:numPr>
        <w:suppressAutoHyphens w:val="0"/>
        <w:ind w:left="426" w:hanging="426"/>
        <w:rPr>
          <w:rFonts w:eastAsia="Times New Roman"/>
          <w:lang w:eastAsia="pl-PL"/>
        </w:rPr>
      </w:pPr>
      <w:r w:rsidRPr="00DC5C73">
        <w:rPr>
          <w:rFonts w:eastAsia="Times New Roman"/>
          <w:lang w:eastAsia="pl-PL"/>
        </w:rPr>
        <w:t>Zgodnie z art. 13 ust. 1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 dalej: RODO, informujemy, że administratorem Pani/Pana danych osobowych jest 4 Wojskowy Szpital Kliniczny z Polikliniką SPZOZ we Wrocławiu z siedzibą we Wrocławiu przy ul. Rudolfa Weigla 5, 50-981 Wrocław</w:t>
      </w:r>
    </w:p>
    <w:p w:rsidR="00EA7D8B" w:rsidRPr="00DC5C73" w:rsidRDefault="00EA7D8B" w:rsidP="00EA7D8B">
      <w:pPr>
        <w:pStyle w:val="Akapitzlist"/>
        <w:numPr>
          <w:ilvl w:val="0"/>
          <w:numId w:val="35"/>
        </w:numPr>
        <w:suppressAutoHyphens w:val="0"/>
        <w:ind w:left="426" w:hanging="426"/>
        <w:rPr>
          <w:rFonts w:eastAsia="Times New Roman"/>
          <w:lang w:eastAsia="pl-PL"/>
        </w:rPr>
      </w:pPr>
      <w:r w:rsidRPr="00DC5C73">
        <w:rPr>
          <w:rFonts w:eastAsia="Calibri"/>
        </w:rPr>
        <w:t>Dane osobowe przetwarzane są w celu zawarcia i realizacji umowy</w:t>
      </w:r>
      <w:r w:rsidR="006C0516">
        <w:rPr>
          <w:rFonts w:eastAsia="Calibri"/>
        </w:rPr>
        <w:t>.</w:t>
      </w:r>
    </w:p>
    <w:p w:rsidR="006C0516" w:rsidRPr="00475CAC" w:rsidRDefault="00EA7D8B" w:rsidP="006C0516">
      <w:pPr>
        <w:numPr>
          <w:ilvl w:val="0"/>
          <w:numId w:val="35"/>
        </w:numPr>
        <w:suppressAutoHyphens w:val="0"/>
        <w:ind w:left="426" w:hanging="426"/>
        <w:jc w:val="both"/>
        <w:rPr>
          <w:rFonts w:eastAsia="Calibri"/>
        </w:rPr>
      </w:pPr>
      <w:r w:rsidRPr="00DC5C73">
        <w:rPr>
          <w:rFonts w:eastAsia="Calibri"/>
        </w:rPr>
        <w:t>Administrator danych  gwarantuje właściwą ochronę przetwarzanych danych osobowych</w:t>
      </w:r>
      <w:r w:rsidR="00A064D0">
        <w:rPr>
          <w:rFonts w:eastAsia="Calibri"/>
        </w:rPr>
        <w:t>.</w:t>
      </w:r>
      <w:r w:rsidR="006C0516" w:rsidRPr="006C0516">
        <w:rPr>
          <w:rFonts w:eastAsia="Calibri"/>
        </w:rPr>
        <w:t>Zleceniobiorca p</w:t>
      </w:r>
      <w:r w:rsidR="006C0516" w:rsidRPr="00124D20">
        <w:rPr>
          <w:rFonts w:eastAsia="Calibri"/>
        </w:rPr>
        <w:t>osiada prawo dostępu do treści swoich danych, żądania ich sprostowania, ograniczenia przetwarzania, prawo do</w:t>
      </w:r>
      <w:r w:rsidR="006C0516" w:rsidRPr="006C0516">
        <w:rPr>
          <w:rFonts w:eastAsia="Calibri"/>
        </w:rPr>
        <w:t xml:space="preserve"> ich przenoszenia - tj. prawo otrzymania od Zleceniodawcy danych osobowych Zleceniobiorcy, w ustrukturyzowanym, powszechnie używanym formacie informatycznym nadającym się do odczytu maszynowego. Zleceniobiorca może przesłać te dane innemu administratorowi danych lub zażądać, aby Szpital przesłał dane Zleceniobiorcy do innego administratora. Jednakże Zleceniodawca zrobi to tylko, jeśli takie przesłanie jest technicznie możliwe.</w:t>
      </w:r>
    </w:p>
    <w:p w:rsidR="006C0516" w:rsidRDefault="006C0516" w:rsidP="006C0516">
      <w:pPr>
        <w:numPr>
          <w:ilvl w:val="0"/>
          <w:numId w:val="35"/>
        </w:numPr>
        <w:suppressAutoHyphens w:val="0"/>
        <w:ind w:left="426" w:hanging="426"/>
        <w:jc w:val="both"/>
        <w:rPr>
          <w:lang w:eastAsia="pl-PL"/>
        </w:rPr>
      </w:pPr>
      <w:r w:rsidRPr="00150CFF">
        <w:t>Zleceniobiorcy</w:t>
      </w:r>
      <w:r w:rsidRPr="00150CFF">
        <w:rPr>
          <w:lang w:eastAsia="ar-SA"/>
        </w:rPr>
        <w:t xml:space="preserve"> przysługuje także prawo wniesienia skargi do organu nadzorczego zajmującego się ochroną danych osobowych, tj. Prezesa Urzędu Ochrony Danych Osobowych.</w:t>
      </w:r>
      <w:r w:rsidRPr="006C0516">
        <w:rPr>
          <w:rFonts w:eastAsia="Calibri"/>
        </w:rPr>
        <w:t xml:space="preserve"> .</w:t>
      </w:r>
    </w:p>
    <w:p w:rsidR="006C0516" w:rsidRPr="006C0516" w:rsidRDefault="006C0516" w:rsidP="006C0516">
      <w:pPr>
        <w:numPr>
          <w:ilvl w:val="0"/>
          <w:numId w:val="35"/>
        </w:numPr>
        <w:suppressAutoHyphens w:val="0"/>
        <w:ind w:left="426" w:hanging="426"/>
        <w:jc w:val="both"/>
        <w:rPr>
          <w:lang w:eastAsia="pl-PL"/>
        </w:rPr>
      </w:pPr>
      <w:r w:rsidRPr="006C0516">
        <w:rPr>
          <w:lang w:eastAsia="pl-PL"/>
        </w:rPr>
        <w:t>Podanie przez Zleceniobiorcę danych osobowych jest warunkiem zawarcia umowy cywilno-prawnej, a konsekwencją ich niepodania będzie brak możliwości zawarcia umowy cywilno-prawnej.</w:t>
      </w:r>
    </w:p>
    <w:p w:rsidR="00EA7D8B" w:rsidRPr="00DC5C73" w:rsidRDefault="00EA7D8B" w:rsidP="00EA7D8B"/>
    <w:p w:rsidR="00EA7D8B" w:rsidRDefault="00EA7D8B" w:rsidP="00EA7D8B">
      <w:pPr>
        <w:pStyle w:val="Default"/>
        <w:rPr>
          <w:sz w:val="18"/>
          <w:szCs w:val="18"/>
        </w:rPr>
      </w:pPr>
      <w:r>
        <w:rPr>
          <w:sz w:val="18"/>
          <w:szCs w:val="18"/>
        </w:rPr>
        <w:t xml:space="preserve">................................................ </w:t>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    ............................................ </w:t>
      </w:r>
    </w:p>
    <w:p w:rsidR="00EA7D8B" w:rsidRPr="00DC5C73" w:rsidRDefault="00EA7D8B" w:rsidP="00EA7D8B">
      <w:pPr>
        <w:pStyle w:val="Default"/>
        <w:rPr>
          <w:rFonts w:ascii="Times New Roman" w:hAnsi="Times New Roman" w:cs="Times New Roman"/>
          <w:sz w:val="14"/>
          <w:szCs w:val="14"/>
        </w:rPr>
      </w:pPr>
      <w:r w:rsidRPr="007A57EA">
        <w:rPr>
          <w:rFonts w:ascii="Times New Roman" w:hAnsi="Times New Roman" w:cs="Times New Roman"/>
          <w:sz w:val="20"/>
          <w:szCs w:val="20"/>
        </w:rPr>
        <w:t>data</w:t>
      </w:r>
      <w:r>
        <w:rPr>
          <w:rFonts w:ascii="Times New Roman" w:hAnsi="Times New Roman" w:cs="Times New Roman"/>
          <w:sz w:val="14"/>
          <w:szCs w:val="14"/>
        </w:rPr>
        <w:t xml:space="preserve"> </w:t>
      </w:r>
      <w:r>
        <w:rPr>
          <w:rFonts w:ascii="Times New Roman" w:hAnsi="Times New Roman" w:cs="Times New Roman"/>
          <w:sz w:val="14"/>
          <w:szCs w:val="14"/>
        </w:rPr>
        <w:tab/>
      </w:r>
      <w:r>
        <w:rPr>
          <w:rFonts w:ascii="Times New Roman" w:hAnsi="Times New Roman" w:cs="Times New Roman"/>
          <w:sz w:val="14"/>
          <w:szCs w:val="14"/>
        </w:rPr>
        <w:tab/>
      </w:r>
      <w:r>
        <w:rPr>
          <w:rFonts w:ascii="Times New Roman" w:hAnsi="Times New Roman" w:cs="Times New Roman"/>
          <w:sz w:val="14"/>
          <w:szCs w:val="14"/>
        </w:rPr>
        <w:tab/>
      </w:r>
      <w:r>
        <w:rPr>
          <w:rFonts w:ascii="Times New Roman" w:hAnsi="Times New Roman" w:cs="Times New Roman"/>
          <w:sz w:val="14"/>
          <w:szCs w:val="14"/>
        </w:rPr>
        <w:tab/>
      </w:r>
      <w:r>
        <w:rPr>
          <w:rFonts w:ascii="Times New Roman" w:hAnsi="Times New Roman" w:cs="Times New Roman"/>
          <w:sz w:val="14"/>
          <w:szCs w:val="14"/>
        </w:rPr>
        <w:tab/>
      </w:r>
      <w:r>
        <w:rPr>
          <w:rFonts w:ascii="Times New Roman" w:hAnsi="Times New Roman" w:cs="Times New Roman"/>
          <w:sz w:val="14"/>
          <w:szCs w:val="14"/>
        </w:rPr>
        <w:tab/>
      </w:r>
      <w:r>
        <w:rPr>
          <w:rFonts w:ascii="Times New Roman" w:hAnsi="Times New Roman" w:cs="Times New Roman"/>
          <w:sz w:val="14"/>
          <w:szCs w:val="14"/>
        </w:rPr>
        <w:tab/>
      </w:r>
      <w:r>
        <w:rPr>
          <w:rFonts w:ascii="Times New Roman" w:hAnsi="Times New Roman" w:cs="Times New Roman"/>
          <w:sz w:val="14"/>
          <w:szCs w:val="14"/>
        </w:rPr>
        <w:tab/>
      </w:r>
      <w:r>
        <w:rPr>
          <w:rFonts w:ascii="Times New Roman" w:hAnsi="Times New Roman" w:cs="Times New Roman"/>
          <w:sz w:val="14"/>
          <w:szCs w:val="14"/>
        </w:rPr>
        <w:tab/>
        <w:t xml:space="preserve">            </w:t>
      </w:r>
      <w:r w:rsidRPr="007A57EA">
        <w:rPr>
          <w:rFonts w:ascii="Times New Roman" w:hAnsi="Times New Roman" w:cs="Times New Roman"/>
          <w:sz w:val="20"/>
          <w:szCs w:val="20"/>
        </w:rPr>
        <w:t>Podpis Zleceniobiorcy</w:t>
      </w:r>
      <w:r>
        <w:rPr>
          <w:rFonts w:ascii="Times New Roman" w:hAnsi="Times New Roman" w:cs="Times New Roman"/>
          <w:sz w:val="14"/>
          <w:szCs w:val="14"/>
        </w:rPr>
        <w:t xml:space="preserve"> </w:t>
      </w:r>
    </w:p>
    <w:p w:rsidR="009C7DAB" w:rsidRPr="00561CAC" w:rsidRDefault="0062347F" w:rsidP="0062347F">
      <w:pPr>
        <w:suppressAutoHyphens w:val="0"/>
        <w:spacing w:after="160" w:line="259" w:lineRule="auto"/>
        <w:jc w:val="right"/>
        <w:rPr>
          <w:b/>
        </w:rPr>
      </w:pPr>
      <w:r w:rsidRPr="00EA7D8B" w:rsidDel="0062347F">
        <w:rPr>
          <w:b/>
          <w:bCs/>
          <w:sz w:val="24"/>
          <w:szCs w:val="24"/>
        </w:rPr>
        <w:t xml:space="preserve"> </w:t>
      </w:r>
    </w:p>
    <w:sectPr w:rsidR="009C7DAB" w:rsidRPr="00561CAC" w:rsidSect="00EA7D8B">
      <w:footerReference w:type="default" r:id="rId8"/>
      <w:pgSz w:w="11906" w:h="16838" w:code="9"/>
      <w:pgMar w:top="567" w:right="849" w:bottom="1135"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0D3A" w:rsidRDefault="00880D3A">
      <w:r>
        <w:separator/>
      </w:r>
    </w:p>
  </w:endnote>
  <w:endnote w:type="continuationSeparator" w:id="0">
    <w:p w:rsidR="00880D3A" w:rsidRDefault="00880D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ヒラギノ角ゴ Pro W3">
    <w:altName w:val="Times New Roman"/>
    <w:charset w:val="00"/>
    <w:family w:val="roman"/>
    <w:pitch w:val="default"/>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4A9D" w:rsidRDefault="00014ACB">
    <w:pPr>
      <w:pStyle w:val="Stopka"/>
      <w:jc w:val="center"/>
    </w:pPr>
    <w:r>
      <w:fldChar w:fldCharType="begin"/>
    </w:r>
    <w:r>
      <w:instrText xml:space="preserve"> PAGE </w:instrText>
    </w:r>
    <w:r>
      <w:fldChar w:fldCharType="separate"/>
    </w:r>
    <w:r w:rsidR="00405675">
      <w:rPr>
        <w:noProof/>
      </w:rPr>
      <w:t>1</w:t>
    </w:r>
    <w:r>
      <w:rPr>
        <w:noProof/>
      </w:rPr>
      <w:fldChar w:fldCharType="end"/>
    </w:r>
  </w:p>
  <w:p w:rsidR="00C24A9D" w:rsidRDefault="00C24A9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0D3A" w:rsidRDefault="00880D3A">
      <w:r>
        <w:separator/>
      </w:r>
    </w:p>
  </w:footnote>
  <w:footnote w:type="continuationSeparator" w:id="0">
    <w:p w:rsidR="00880D3A" w:rsidRDefault="00880D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lvl w:ilvl="0">
      <w:start w:val="1"/>
      <w:numFmt w:val="lowerLetter"/>
      <w:lvlText w:val="%1)"/>
      <w:lvlJc w:val="left"/>
      <w:pPr>
        <w:tabs>
          <w:tab w:val="num" w:pos="360"/>
        </w:tabs>
        <w:ind w:left="360" w:hanging="360"/>
      </w:pPr>
      <w:rPr>
        <w:iCs/>
        <w:szCs w:val="24"/>
      </w:rPr>
    </w:lvl>
  </w:abstractNum>
  <w:abstractNum w:abstractNumId="1" w15:restartNumberingAfterBreak="0">
    <w:nsid w:val="00000003"/>
    <w:multiLevelType w:val="multilevel"/>
    <w:tmpl w:val="00000003"/>
    <w:lvl w:ilvl="0">
      <w:start w:val="1"/>
      <w:numFmt w:val="decimal"/>
      <w:lvlText w:val="%1."/>
      <w:lvlJc w:val="left"/>
      <w:pPr>
        <w:tabs>
          <w:tab w:val="num" w:pos="397"/>
        </w:tabs>
        <w:ind w:left="397" w:hanging="397"/>
      </w:pPr>
      <w:rPr>
        <w:b w:val="0"/>
        <w:i w:val="0"/>
        <w:sz w:val="24"/>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4"/>
    <w:multiLevelType w:val="multilevel"/>
    <w:tmpl w:val="00000004"/>
    <w:lvl w:ilvl="0">
      <w:start w:val="1"/>
      <w:numFmt w:val="decimal"/>
      <w:lvlText w:val="%1."/>
      <w:lvlJc w:val="left"/>
      <w:pPr>
        <w:tabs>
          <w:tab w:val="num" w:pos="397"/>
        </w:tabs>
        <w:ind w:left="397" w:hanging="397"/>
      </w:pPr>
      <w:rPr>
        <w:b w:val="0"/>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5"/>
    <w:multiLevelType w:val="multilevel"/>
    <w:tmpl w:val="00000005"/>
    <w:lvl w:ilvl="0">
      <w:start w:val="1"/>
      <w:numFmt w:val="lowerLetter"/>
      <w:lvlText w:val="%1)"/>
      <w:lvlJc w:val="left"/>
      <w:pPr>
        <w:tabs>
          <w:tab w:val="num" w:pos="1134"/>
        </w:tabs>
        <w:ind w:left="1134" w:hanging="454"/>
      </w:pPr>
      <w:rPr>
        <w:sz w:val="24"/>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sz w:val="24"/>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sz w:val="24"/>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4" w15:restartNumberingAfterBreak="0">
    <w:nsid w:val="00000006"/>
    <w:multiLevelType w:val="multilevel"/>
    <w:tmpl w:val="00000006"/>
    <w:lvl w:ilvl="0">
      <w:start w:val="1"/>
      <w:numFmt w:val="decimal"/>
      <w:lvlText w:val="%1."/>
      <w:lvlJc w:val="left"/>
      <w:pPr>
        <w:tabs>
          <w:tab w:val="num" w:pos="397"/>
        </w:tabs>
        <w:ind w:left="397" w:hanging="397"/>
      </w:pPr>
      <w:rPr>
        <w:b w:val="0"/>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7"/>
    <w:multiLevelType w:val="multilevel"/>
    <w:tmpl w:val="00000007"/>
    <w:lvl w:ilvl="0">
      <w:start w:val="1"/>
      <w:numFmt w:val="decimal"/>
      <w:lvlText w:val="%1."/>
      <w:lvlJc w:val="left"/>
      <w:pPr>
        <w:tabs>
          <w:tab w:val="num" w:pos="397"/>
        </w:tabs>
        <w:ind w:left="397" w:hanging="397"/>
      </w:pPr>
      <w:rPr>
        <w:b w:val="0"/>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08"/>
    <w:multiLevelType w:val="multilevel"/>
    <w:tmpl w:val="00000008"/>
    <w:lvl w:ilvl="0">
      <w:start w:val="1"/>
      <w:numFmt w:val="decimal"/>
      <w:lvlText w:val="%1."/>
      <w:lvlJc w:val="left"/>
      <w:pPr>
        <w:tabs>
          <w:tab w:val="num" w:pos="397"/>
        </w:tabs>
        <w:ind w:left="397" w:hanging="397"/>
      </w:pPr>
      <w:rPr>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09"/>
    <w:multiLevelType w:val="multilevel"/>
    <w:tmpl w:val="00000009"/>
    <w:lvl w:ilvl="0">
      <w:start w:val="1"/>
      <w:numFmt w:val="decimal"/>
      <w:lvlText w:val="%1."/>
      <w:lvlJc w:val="left"/>
      <w:pPr>
        <w:tabs>
          <w:tab w:val="num" w:pos="397"/>
        </w:tabs>
        <w:ind w:left="397" w:hanging="397"/>
      </w:pPr>
      <w:rPr>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000000A"/>
    <w:multiLevelType w:val="multilevel"/>
    <w:tmpl w:val="0000000A"/>
    <w:lvl w:ilvl="0">
      <w:start w:val="1"/>
      <w:numFmt w:val="decimal"/>
      <w:lvlText w:val="%1."/>
      <w:lvlJc w:val="left"/>
      <w:pPr>
        <w:tabs>
          <w:tab w:val="num" w:pos="397"/>
        </w:tabs>
        <w:ind w:left="397" w:hanging="397"/>
      </w:pPr>
      <w:rPr>
        <w:b w:val="0"/>
        <w:i w:val="0"/>
        <w:sz w:val="24"/>
      </w:rPr>
    </w:lvl>
    <w:lvl w:ilvl="1">
      <w:start w:val="1"/>
      <w:numFmt w:val="bullet"/>
      <w:lvlText w:val=""/>
      <w:lvlJc w:val="left"/>
      <w:pPr>
        <w:tabs>
          <w:tab w:val="num" w:pos="1534"/>
        </w:tabs>
        <w:ind w:left="1534" w:hanging="454"/>
      </w:pPr>
      <w:rPr>
        <w:rFonts w:ascii="Symbol" w:hAnsi="Symbol" w:cs="Symbol"/>
        <w:sz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000000B"/>
    <w:multiLevelType w:val="multilevel"/>
    <w:tmpl w:val="BF0E1ACE"/>
    <w:lvl w:ilvl="0">
      <w:start w:val="1"/>
      <w:numFmt w:val="decimal"/>
      <w:lvlText w:val="%1."/>
      <w:lvlJc w:val="left"/>
      <w:pPr>
        <w:tabs>
          <w:tab w:val="num" w:pos="397"/>
        </w:tabs>
        <w:ind w:left="397" w:hanging="397"/>
      </w:pPr>
      <w:rPr>
        <w:b w:val="0"/>
        <w:i w:val="0"/>
      </w:r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000000C"/>
    <w:multiLevelType w:val="multilevel"/>
    <w:tmpl w:val="A5D69F6C"/>
    <w:lvl w:ilvl="0">
      <w:start w:val="2"/>
      <w:numFmt w:val="decimal"/>
      <w:lvlText w:val="%1."/>
      <w:lvlJc w:val="left"/>
      <w:pPr>
        <w:tabs>
          <w:tab w:val="num" w:pos="720"/>
        </w:tabs>
        <w:ind w:left="720" w:hanging="360"/>
      </w:pPr>
      <w:rPr>
        <w:rFonts w:hint="default"/>
        <w:sz w:val="24"/>
      </w:rPr>
    </w:lvl>
    <w:lvl w:ilvl="1">
      <w:start w:val="1"/>
      <w:numFmt w:val="lowerLetter"/>
      <w:lvlText w:val="%2)"/>
      <w:lvlJc w:val="left"/>
      <w:pPr>
        <w:tabs>
          <w:tab w:val="num" w:pos="1440"/>
        </w:tabs>
        <w:ind w:left="1440" w:hanging="360"/>
      </w:pPr>
      <w:rPr>
        <w:rFonts w:hint="default"/>
        <w:sz w:val="24"/>
      </w:rPr>
    </w:lvl>
    <w:lvl w:ilvl="2">
      <w:start w:val="3"/>
      <w:numFmt w:val="decimal"/>
      <w:lvlText w:val="%3."/>
      <w:lvlJc w:val="left"/>
      <w:pPr>
        <w:tabs>
          <w:tab w:val="num" w:pos="397"/>
        </w:tabs>
        <w:ind w:left="397" w:hanging="397"/>
      </w:pPr>
      <w:rPr>
        <w:rFonts w:hint="default"/>
        <w:b w:val="0"/>
        <w:i w:val="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0000000D"/>
    <w:multiLevelType w:val="singleLevel"/>
    <w:tmpl w:val="0000000D"/>
    <w:lvl w:ilvl="0">
      <w:start w:val="1"/>
      <w:numFmt w:val="decimal"/>
      <w:lvlText w:val="%1."/>
      <w:lvlJc w:val="left"/>
      <w:pPr>
        <w:tabs>
          <w:tab w:val="num" w:pos="360"/>
        </w:tabs>
        <w:ind w:left="360" w:hanging="360"/>
      </w:pPr>
      <w:rPr>
        <w:b w:val="0"/>
        <w:color w:val="auto"/>
        <w:sz w:val="24"/>
        <w:u w:val="none"/>
      </w:rPr>
    </w:lvl>
  </w:abstractNum>
  <w:abstractNum w:abstractNumId="12" w15:restartNumberingAfterBreak="0">
    <w:nsid w:val="0000000E"/>
    <w:multiLevelType w:val="multilevel"/>
    <w:tmpl w:val="DEB2D1A6"/>
    <w:lvl w:ilvl="0">
      <w:start w:val="1"/>
      <w:numFmt w:val="decimal"/>
      <w:lvlText w:val="%1."/>
      <w:lvlJc w:val="left"/>
      <w:pPr>
        <w:tabs>
          <w:tab w:val="num" w:pos="360"/>
        </w:tabs>
        <w:ind w:left="340" w:hanging="340"/>
      </w:pPr>
      <w:rPr>
        <w:b w:val="0"/>
        <w:i w:val="0"/>
        <w:color w:val="auto"/>
        <w:sz w:val="24"/>
        <w:u w:val="none"/>
      </w:rPr>
    </w:lvl>
    <w:lvl w:ilvl="1">
      <w:start w:val="1"/>
      <w:numFmt w:val="bullet"/>
      <w:lvlText w:val=""/>
      <w:lvlJc w:val="left"/>
      <w:pPr>
        <w:tabs>
          <w:tab w:val="num" w:pos="1134"/>
        </w:tabs>
        <w:ind w:left="1134" w:hanging="454"/>
      </w:pPr>
      <w:rPr>
        <w:rFonts w:ascii="Symbol" w:hAnsi="Symbol" w:cs="Symbol"/>
      </w:rPr>
    </w:lvl>
    <w:lvl w:ilvl="2">
      <w:start w:val="3"/>
      <w:numFmt w:val="decimal"/>
      <w:lvlText w:val="%3."/>
      <w:lvlJc w:val="left"/>
      <w:pPr>
        <w:tabs>
          <w:tab w:val="num" w:pos="360"/>
        </w:tabs>
        <w:ind w:left="340" w:hanging="340"/>
      </w:pPr>
      <w:rPr>
        <w:b w:val="0"/>
        <w:i w:val="0"/>
        <w:sz w:val="24"/>
        <w:szCs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0000000F"/>
    <w:multiLevelType w:val="multilevel"/>
    <w:tmpl w:val="8814ED62"/>
    <w:lvl w:ilvl="0">
      <w:start w:val="1"/>
      <w:numFmt w:val="decimal"/>
      <w:lvlText w:val="%1)"/>
      <w:lvlJc w:val="left"/>
      <w:pPr>
        <w:tabs>
          <w:tab w:val="num" w:pos="814"/>
        </w:tabs>
        <w:ind w:left="814" w:hanging="454"/>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14" w15:restartNumberingAfterBreak="0">
    <w:nsid w:val="00000011"/>
    <w:multiLevelType w:val="multilevel"/>
    <w:tmpl w:val="00000011"/>
    <w:lvl w:ilvl="0">
      <w:start w:val="1"/>
      <w:numFmt w:val="decimal"/>
      <w:lvlText w:val="%1."/>
      <w:lvlJc w:val="left"/>
      <w:pPr>
        <w:tabs>
          <w:tab w:val="num" w:pos="397"/>
        </w:tabs>
        <w:ind w:left="397" w:hanging="397"/>
      </w:pPr>
      <w:rPr>
        <w:b w:val="0"/>
        <w:i w:val="0"/>
        <w:sz w:val="24"/>
      </w:rPr>
    </w:lvl>
    <w:lvl w:ilvl="1">
      <w:start w:val="1"/>
      <w:numFmt w:val="lowerLetter"/>
      <w:lvlText w:val="%2)"/>
      <w:lvlJc w:val="left"/>
      <w:pPr>
        <w:tabs>
          <w:tab w:val="num" w:pos="1534"/>
        </w:tabs>
        <w:ind w:left="1534" w:hanging="454"/>
      </w:pPr>
      <w:rPr>
        <w:sz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00000012"/>
    <w:multiLevelType w:val="multilevel"/>
    <w:tmpl w:val="00000012"/>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15:restartNumberingAfterBreak="0">
    <w:nsid w:val="00000013"/>
    <w:multiLevelType w:val="multilevel"/>
    <w:tmpl w:val="00000013"/>
    <w:lvl w:ilvl="0">
      <w:start w:val="1"/>
      <w:numFmt w:val="decimal"/>
      <w:lvlText w:val="%1."/>
      <w:lvlJc w:val="left"/>
      <w:pPr>
        <w:tabs>
          <w:tab w:val="num" w:pos="397"/>
        </w:tabs>
        <w:ind w:left="397" w:hanging="397"/>
      </w:pPr>
      <w:rPr>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00000014"/>
    <w:multiLevelType w:val="multilevel"/>
    <w:tmpl w:val="00000014"/>
    <w:lvl w:ilvl="0">
      <w:start w:val="1"/>
      <w:numFmt w:val="bullet"/>
      <w:lvlText w:val=""/>
      <w:lvlJc w:val="left"/>
      <w:pPr>
        <w:tabs>
          <w:tab w:val="num" w:pos="708"/>
        </w:tabs>
        <w:ind w:left="1134" w:hanging="454"/>
      </w:pPr>
      <w:rPr>
        <w:rFonts w:ascii="Symbol" w:hAnsi="Symbol" w:cs="Symbol" w:hint="default"/>
        <w:color w:val="000000"/>
        <w:sz w:val="24"/>
        <w:shd w:val="clear" w:color="auto" w:fill="FFFFFF"/>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color w:val="000000"/>
        <w:sz w:val="24"/>
        <w:shd w:val="clear" w:color="auto" w:fill="FFFFFF"/>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color w:val="000000"/>
        <w:sz w:val="24"/>
        <w:shd w:val="clear" w:color="auto" w:fill="FFFFFF"/>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8" w15:restartNumberingAfterBreak="0">
    <w:nsid w:val="00000015"/>
    <w:multiLevelType w:val="singleLevel"/>
    <w:tmpl w:val="04150011"/>
    <w:lvl w:ilvl="0">
      <w:start w:val="1"/>
      <w:numFmt w:val="decimal"/>
      <w:lvlText w:val="%1)"/>
      <w:lvlJc w:val="left"/>
      <w:pPr>
        <w:ind w:left="720" w:hanging="360"/>
      </w:pPr>
      <w:rPr>
        <w:sz w:val="24"/>
        <w:szCs w:val="24"/>
        <w:lang w:eastAsia="pl-PL"/>
      </w:rPr>
    </w:lvl>
  </w:abstractNum>
  <w:abstractNum w:abstractNumId="19" w15:restartNumberingAfterBreak="0">
    <w:nsid w:val="0353349E"/>
    <w:multiLevelType w:val="hybridMultilevel"/>
    <w:tmpl w:val="9732049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07C821D5"/>
    <w:multiLevelType w:val="hybridMultilevel"/>
    <w:tmpl w:val="3EC20310"/>
    <w:lvl w:ilvl="0" w:tplc="E51865AC">
      <w:start w:val="1"/>
      <w:numFmt w:val="decimal"/>
      <w:lvlText w:val="%1."/>
      <w:lvlJc w:val="left"/>
      <w:pPr>
        <w:ind w:left="1060" w:hanging="360"/>
      </w:pPr>
      <w:rPr>
        <w:rFonts w:hint="default"/>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21" w15:restartNumberingAfterBreak="0">
    <w:nsid w:val="0D3E2F71"/>
    <w:multiLevelType w:val="multilevel"/>
    <w:tmpl w:val="08F88E5A"/>
    <w:lvl w:ilvl="0">
      <w:start w:val="1"/>
      <w:numFmt w:val="lowerLetter"/>
      <w:lvlText w:val="%1)"/>
      <w:lvlJc w:val="left"/>
      <w:pPr>
        <w:ind w:left="720" w:hanging="360"/>
      </w:pPr>
      <w:rPr>
        <w:color w:val="FF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106D61A3"/>
    <w:multiLevelType w:val="hybridMultilevel"/>
    <w:tmpl w:val="DEEEF4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C257EAB"/>
    <w:multiLevelType w:val="hybridMultilevel"/>
    <w:tmpl w:val="656449B6"/>
    <w:lvl w:ilvl="0" w:tplc="47889FA0">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90677F6"/>
    <w:multiLevelType w:val="multilevel"/>
    <w:tmpl w:val="6F6D72F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2AA663C0"/>
    <w:multiLevelType w:val="multilevel"/>
    <w:tmpl w:val="2AA663C0"/>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15:restartNumberingAfterBreak="0">
    <w:nsid w:val="336E525A"/>
    <w:multiLevelType w:val="hybridMultilevel"/>
    <w:tmpl w:val="4BFA17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54D03E8"/>
    <w:multiLevelType w:val="hybridMultilevel"/>
    <w:tmpl w:val="4BFA17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A9B1870"/>
    <w:multiLevelType w:val="hybridMultilevel"/>
    <w:tmpl w:val="E44E24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0676BCC"/>
    <w:multiLevelType w:val="multilevel"/>
    <w:tmpl w:val="0000000C"/>
    <w:lvl w:ilvl="0">
      <w:start w:val="1"/>
      <w:numFmt w:val="decimal"/>
      <w:lvlText w:val="%1."/>
      <w:lvlJc w:val="left"/>
      <w:pPr>
        <w:tabs>
          <w:tab w:val="num" w:pos="720"/>
        </w:tabs>
        <w:ind w:left="720" w:hanging="360"/>
      </w:pPr>
      <w:rPr>
        <w:sz w:val="24"/>
      </w:rPr>
    </w:lvl>
    <w:lvl w:ilvl="1">
      <w:start w:val="1"/>
      <w:numFmt w:val="lowerLetter"/>
      <w:lvlText w:val="%2)"/>
      <w:lvlJc w:val="left"/>
      <w:pPr>
        <w:tabs>
          <w:tab w:val="num" w:pos="1440"/>
        </w:tabs>
        <w:ind w:left="1440" w:hanging="360"/>
      </w:pPr>
      <w:rPr>
        <w:sz w:val="24"/>
      </w:rPr>
    </w:lvl>
    <w:lvl w:ilvl="2">
      <w:start w:val="3"/>
      <w:numFmt w:val="decimal"/>
      <w:lvlText w:val="%3."/>
      <w:lvlJc w:val="left"/>
      <w:pPr>
        <w:tabs>
          <w:tab w:val="num" w:pos="397"/>
        </w:tabs>
        <w:ind w:left="397" w:hanging="397"/>
      </w:pPr>
      <w:rPr>
        <w:b w:val="0"/>
        <w:i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46531BA5"/>
    <w:multiLevelType w:val="multilevel"/>
    <w:tmpl w:val="0000000C"/>
    <w:lvl w:ilvl="0">
      <w:start w:val="1"/>
      <w:numFmt w:val="decimal"/>
      <w:lvlText w:val="%1."/>
      <w:lvlJc w:val="left"/>
      <w:pPr>
        <w:tabs>
          <w:tab w:val="num" w:pos="720"/>
        </w:tabs>
        <w:ind w:left="720" w:hanging="360"/>
      </w:pPr>
      <w:rPr>
        <w:sz w:val="24"/>
      </w:rPr>
    </w:lvl>
    <w:lvl w:ilvl="1">
      <w:start w:val="1"/>
      <w:numFmt w:val="lowerLetter"/>
      <w:lvlText w:val="%2)"/>
      <w:lvlJc w:val="left"/>
      <w:pPr>
        <w:tabs>
          <w:tab w:val="num" w:pos="1440"/>
        </w:tabs>
        <w:ind w:left="1440" w:hanging="360"/>
      </w:pPr>
      <w:rPr>
        <w:sz w:val="24"/>
      </w:rPr>
    </w:lvl>
    <w:lvl w:ilvl="2">
      <w:start w:val="3"/>
      <w:numFmt w:val="decimal"/>
      <w:lvlText w:val="%3."/>
      <w:lvlJc w:val="left"/>
      <w:pPr>
        <w:tabs>
          <w:tab w:val="num" w:pos="397"/>
        </w:tabs>
        <w:ind w:left="397" w:hanging="397"/>
      </w:pPr>
      <w:rPr>
        <w:b w:val="0"/>
        <w:i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488F5D0C"/>
    <w:multiLevelType w:val="hybridMultilevel"/>
    <w:tmpl w:val="2214CF96"/>
    <w:lvl w:ilvl="0" w:tplc="51A0C036">
      <w:start w:val="1"/>
      <w:numFmt w:val="lowerLetter"/>
      <w:lvlText w:val="%1)"/>
      <w:lvlJc w:val="left"/>
      <w:pPr>
        <w:ind w:left="720" w:hanging="360"/>
      </w:pPr>
      <w:rPr>
        <w:rFonts w:ascii="Times New Roman" w:eastAsia="Times New Roman" w:hAnsi="Times New Roman" w:cs="Times New Roman"/>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4BBD6139"/>
    <w:multiLevelType w:val="hybridMultilevel"/>
    <w:tmpl w:val="349CAF38"/>
    <w:lvl w:ilvl="0" w:tplc="E51865AC">
      <w:start w:val="1"/>
      <w:numFmt w:val="decimal"/>
      <w:lvlText w:val="%1."/>
      <w:lvlJc w:val="left"/>
      <w:pPr>
        <w:ind w:left="1060" w:hanging="360"/>
      </w:pPr>
      <w:rPr>
        <w:rFonts w:hint="default"/>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33" w15:restartNumberingAfterBreak="0">
    <w:nsid w:val="52AE2080"/>
    <w:multiLevelType w:val="hybridMultilevel"/>
    <w:tmpl w:val="0FB290FC"/>
    <w:lvl w:ilvl="0" w:tplc="E51865A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61B03FE"/>
    <w:multiLevelType w:val="hybridMultilevel"/>
    <w:tmpl w:val="CC58CA5A"/>
    <w:lvl w:ilvl="0" w:tplc="04150017">
      <w:start w:val="1"/>
      <w:numFmt w:val="lowerLetter"/>
      <w:lvlText w:val="%1)"/>
      <w:lvlJc w:val="left"/>
      <w:pPr>
        <w:ind w:left="1837" w:hanging="360"/>
      </w:pPr>
    </w:lvl>
    <w:lvl w:ilvl="1" w:tplc="04150019" w:tentative="1">
      <w:start w:val="1"/>
      <w:numFmt w:val="lowerLetter"/>
      <w:lvlText w:val="%2."/>
      <w:lvlJc w:val="left"/>
      <w:pPr>
        <w:ind w:left="2557" w:hanging="360"/>
      </w:pPr>
    </w:lvl>
    <w:lvl w:ilvl="2" w:tplc="0415001B" w:tentative="1">
      <w:start w:val="1"/>
      <w:numFmt w:val="lowerRoman"/>
      <w:lvlText w:val="%3."/>
      <w:lvlJc w:val="right"/>
      <w:pPr>
        <w:ind w:left="3277" w:hanging="180"/>
      </w:pPr>
    </w:lvl>
    <w:lvl w:ilvl="3" w:tplc="0415000F" w:tentative="1">
      <w:start w:val="1"/>
      <w:numFmt w:val="decimal"/>
      <w:lvlText w:val="%4."/>
      <w:lvlJc w:val="left"/>
      <w:pPr>
        <w:ind w:left="3997" w:hanging="360"/>
      </w:pPr>
    </w:lvl>
    <w:lvl w:ilvl="4" w:tplc="04150019" w:tentative="1">
      <w:start w:val="1"/>
      <w:numFmt w:val="lowerLetter"/>
      <w:lvlText w:val="%5."/>
      <w:lvlJc w:val="left"/>
      <w:pPr>
        <w:ind w:left="4717" w:hanging="360"/>
      </w:pPr>
    </w:lvl>
    <w:lvl w:ilvl="5" w:tplc="0415001B" w:tentative="1">
      <w:start w:val="1"/>
      <w:numFmt w:val="lowerRoman"/>
      <w:lvlText w:val="%6."/>
      <w:lvlJc w:val="right"/>
      <w:pPr>
        <w:ind w:left="5437" w:hanging="180"/>
      </w:pPr>
    </w:lvl>
    <w:lvl w:ilvl="6" w:tplc="0415000F" w:tentative="1">
      <w:start w:val="1"/>
      <w:numFmt w:val="decimal"/>
      <w:lvlText w:val="%7."/>
      <w:lvlJc w:val="left"/>
      <w:pPr>
        <w:ind w:left="6157" w:hanging="360"/>
      </w:pPr>
    </w:lvl>
    <w:lvl w:ilvl="7" w:tplc="04150019" w:tentative="1">
      <w:start w:val="1"/>
      <w:numFmt w:val="lowerLetter"/>
      <w:lvlText w:val="%8."/>
      <w:lvlJc w:val="left"/>
      <w:pPr>
        <w:ind w:left="6877" w:hanging="360"/>
      </w:pPr>
    </w:lvl>
    <w:lvl w:ilvl="8" w:tplc="0415001B" w:tentative="1">
      <w:start w:val="1"/>
      <w:numFmt w:val="lowerRoman"/>
      <w:lvlText w:val="%9."/>
      <w:lvlJc w:val="right"/>
      <w:pPr>
        <w:ind w:left="7597" w:hanging="180"/>
      </w:pPr>
    </w:lvl>
  </w:abstractNum>
  <w:abstractNum w:abstractNumId="35" w15:restartNumberingAfterBreak="0">
    <w:nsid w:val="579233A7"/>
    <w:multiLevelType w:val="hybridMultilevel"/>
    <w:tmpl w:val="94B67980"/>
    <w:lvl w:ilvl="0" w:tplc="04150011">
      <w:start w:val="1"/>
      <w:numFmt w:val="decimal"/>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36" w15:restartNumberingAfterBreak="0">
    <w:nsid w:val="623D06B5"/>
    <w:multiLevelType w:val="hybridMultilevel"/>
    <w:tmpl w:val="FB50EA9C"/>
    <w:lvl w:ilvl="0" w:tplc="E2683E7A">
      <w:start w:val="6"/>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3C66F56"/>
    <w:multiLevelType w:val="hybridMultilevel"/>
    <w:tmpl w:val="0D0A7850"/>
    <w:lvl w:ilvl="0" w:tplc="033A2072">
      <w:start w:val="1"/>
      <w:numFmt w:val="decimal"/>
      <w:lvlText w:val="%1."/>
      <w:lvlJc w:val="left"/>
      <w:pPr>
        <w:ind w:left="928" w:hanging="360"/>
      </w:pPr>
      <w:rPr>
        <w:rFonts w:hint="default"/>
        <w:b/>
        <w:sz w:val="24"/>
        <w:szCs w:val="24"/>
        <w:u w:val="none"/>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38" w15:restartNumberingAfterBreak="0">
    <w:nsid w:val="6F6D72F8"/>
    <w:multiLevelType w:val="multilevel"/>
    <w:tmpl w:val="6F6D72F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9" w15:restartNumberingAfterBreak="0">
    <w:nsid w:val="70C20692"/>
    <w:multiLevelType w:val="hybridMultilevel"/>
    <w:tmpl w:val="6930B0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46E6F4A"/>
    <w:multiLevelType w:val="hybridMultilevel"/>
    <w:tmpl w:val="6532C072"/>
    <w:lvl w:ilvl="0" w:tplc="E51865A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83854B8"/>
    <w:multiLevelType w:val="multilevel"/>
    <w:tmpl w:val="AE326050"/>
    <w:lvl w:ilvl="0">
      <w:start w:val="1"/>
      <w:numFmt w:val="decimal"/>
      <w:lvlText w:val="%1."/>
      <w:lvlJc w:val="left"/>
      <w:pPr>
        <w:tabs>
          <w:tab w:val="num" w:pos="720"/>
        </w:tabs>
        <w:ind w:left="720" w:hanging="360"/>
      </w:pPr>
      <w:rPr>
        <w:sz w:val="24"/>
      </w:rPr>
    </w:lvl>
    <w:lvl w:ilvl="1">
      <w:start w:val="1"/>
      <w:numFmt w:val="decimal"/>
      <w:lvlText w:val="%2)"/>
      <w:lvlJc w:val="left"/>
      <w:pPr>
        <w:tabs>
          <w:tab w:val="num" w:pos="1440"/>
        </w:tabs>
        <w:ind w:left="1440" w:hanging="360"/>
      </w:pPr>
      <w:rPr>
        <w:sz w:val="24"/>
      </w:rPr>
    </w:lvl>
    <w:lvl w:ilvl="2">
      <w:start w:val="3"/>
      <w:numFmt w:val="decimal"/>
      <w:lvlText w:val="%3."/>
      <w:lvlJc w:val="left"/>
      <w:pPr>
        <w:tabs>
          <w:tab w:val="num" w:pos="397"/>
        </w:tabs>
        <w:ind w:left="397" w:hanging="397"/>
      </w:pPr>
      <w:rPr>
        <w:b w:val="0"/>
        <w:i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2"/>
  </w:num>
  <w:num w:numId="2">
    <w:abstractNumId w:val="9"/>
  </w:num>
  <w:num w:numId="3">
    <w:abstractNumId w:val="10"/>
  </w:num>
  <w:num w:numId="4">
    <w:abstractNumId w:val="2"/>
  </w:num>
  <w:num w:numId="5">
    <w:abstractNumId w:val="1"/>
  </w:num>
  <w:num w:numId="6">
    <w:abstractNumId w:val="7"/>
  </w:num>
  <w:num w:numId="7">
    <w:abstractNumId w:val="38"/>
  </w:num>
  <w:num w:numId="8">
    <w:abstractNumId w:val="25"/>
  </w:num>
  <w:num w:numId="9">
    <w:abstractNumId w:val="8"/>
  </w:num>
  <w:num w:numId="10">
    <w:abstractNumId w:val="14"/>
  </w:num>
  <w:num w:numId="11">
    <w:abstractNumId w:val="3"/>
  </w:num>
  <w:num w:numId="12">
    <w:abstractNumId w:val="4"/>
  </w:num>
  <w:num w:numId="13">
    <w:abstractNumId w:val="15"/>
  </w:num>
  <w:num w:numId="14">
    <w:abstractNumId w:val="5"/>
  </w:num>
  <w:num w:numId="15">
    <w:abstractNumId w:val="6"/>
  </w:num>
  <w:num w:numId="16">
    <w:abstractNumId w:val="11"/>
  </w:num>
  <w:num w:numId="17">
    <w:abstractNumId w:val="13"/>
  </w:num>
  <w:num w:numId="18">
    <w:abstractNumId w:val="16"/>
  </w:num>
  <w:num w:numId="19">
    <w:abstractNumId w:val="17"/>
  </w:num>
  <w:num w:numId="20">
    <w:abstractNumId w:val="0"/>
  </w:num>
  <w:num w:numId="21">
    <w:abstractNumId w:val="21"/>
  </w:num>
  <w:num w:numId="22">
    <w:abstractNumId w:val="18"/>
  </w:num>
  <w:num w:numId="23">
    <w:abstractNumId w:val="28"/>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num>
  <w:num w:numId="26">
    <w:abstractNumId w:val="32"/>
  </w:num>
  <w:num w:numId="27">
    <w:abstractNumId w:val="33"/>
  </w:num>
  <w:num w:numId="28">
    <w:abstractNumId w:val="40"/>
  </w:num>
  <w:num w:numId="29">
    <w:abstractNumId w:val="30"/>
  </w:num>
  <w:num w:numId="30">
    <w:abstractNumId w:val="29"/>
  </w:num>
  <w:num w:numId="31">
    <w:abstractNumId w:val="39"/>
  </w:num>
  <w:num w:numId="32">
    <w:abstractNumId w:val="23"/>
  </w:num>
  <w:num w:numId="33">
    <w:abstractNumId w:val="22"/>
  </w:num>
  <w:num w:numId="34">
    <w:abstractNumId w:val="37"/>
  </w:num>
  <w:num w:numId="35">
    <w:abstractNumId w:val="26"/>
  </w:num>
  <w:num w:numId="36">
    <w:abstractNumId w:val="36"/>
  </w:num>
  <w:num w:numId="37">
    <w:abstractNumId w:val="19"/>
  </w:num>
  <w:num w:numId="38">
    <w:abstractNumId w:val="19"/>
  </w:num>
  <w:num w:numId="39">
    <w:abstractNumId w:val="34"/>
  </w:num>
  <w:num w:numId="40">
    <w:abstractNumId w:val="31"/>
  </w:num>
  <w:num w:numId="41">
    <w:abstractNumId w:val="41"/>
  </w:num>
  <w:num w:numId="4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4"/>
  </w:num>
  <w:num w:numId="44">
    <w:abstractNumId w:val="35"/>
  </w:num>
  <w:num w:numId="4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0CB"/>
    <w:rsid w:val="00000F2B"/>
    <w:rsid w:val="00014ACB"/>
    <w:rsid w:val="0002029D"/>
    <w:rsid w:val="00021297"/>
    <w:rsid w:val="0004075C"/>
    <w:rsid w:val="00054D4F"/>
    <w:rsid w:val="00060C9E"/>
    <w:rsid w:val="000634DB"/>
    <w:rsid w:val="000708A1"/>
    <w:rsid w:val="00074DE5"/>
    <w:rsid w:val="00085A6D"/>
    <w:rsid w:val="00086F53"/>
    <w:rsid w:val="00097A03"/>
    <w:rsid w:val="000A7EC1"/>
    <w:rsid w:val="000C3765"/>
    <w:rsid w:val="000C605F"/>
    <w:rsid w:val="000D0195"/>
    <w:rsid w:val="000D431F"/>
    <w:rsid w:val="000E368A"/>
    <w:rsid w:val="00105FA4"/>
    <w:rsid w:val="00124D20"/>
    <w:rsid w:val="00125D55"/>
    <w:rsid w:val="00130EEE"/>
    <w:rsid w:val="00153A2D"/>
    <w:rsid w:val="00154F87"/>
    <w:rsid w:val="0016642D"/>
    <w:rsid w:val="001729E8"/>
    <w:rsid w:val="00175086"/>
    <w:rsid w:val="001804CE"/>
    <w:rsid w:val="00181AF1"/>
    <w:rsid w:val="0018219D"/>
    <w:rsid w:val="00186972"/>
    <w:rsid w:val="001915ED"/>
    <w:rsid w:val="00192545"/>
    <w:rsid w:val="001A1BD3"/>
    <w:rsid w:val="001A2163"/>
    <w:rsid w:val="001A42F5"/>
    <w:rsid w:val="001B61EC"/>
    <w:rsid w:val="001C533C"/>
    <w:rsid w:val="001E0059"/>
    <w:rsid w:val="001E4F83"/>
    <w:rsid w:val="001E5224"/>
    <w:rsid w:val="001E5AA0"/>
    <w:rsid w:val="001F5BD4"/>
    <w:rsid w:val="00210306"/>
    <w:rsid w:val="00211C4F"/>
    <w:rsid w:val="0023174C"/>
    <w:rsid w:val="00244653"/>
    <w:rsid w:val="00263735"/>
    <w:rsid w:val="002707D2"/>
    <w:rsid w:val="00291326"/>
    <w:rsid w:val="0029763F"/>
    <w:rsid w:val="002A1B99"/>
    <w:rsid w:val="002D67C4"/>
    <w:rsid w:val="002E228B"/>
    <w:rsid w:val="002E34A7"/>
    <w:rsid w:val="002F2FD4"/>
    <w:rsid w:val="00303054"/>
    <w:rsid w:val="00306472"/>
    <w:rsid w:val="0031619C"/>
    <w:rsid w:val="003228EA"/>
    <w:rsid w:val="0033678A"/>
    <w:rsid w:val="003738C6"/>
    <w:rsid w:val="00375EC7"/>
    <w:rsid w:val="00377E04"/>
    <w:rsid w:val="00384D95"/>
    <w:rsid w:val="003B10F1"/>
    <w:rsid w:val="003B6227"/>
    <w:rsid w:val="003B6BB0"/>
    <w:rsid w:val="003C0904"/>
    <w:rsid w:val="003D7968"/>
    <w:rsid w:val="003F40B0"/>
    <w:rsid w:val="003F5BD2"/>
    <w:rsid w:val="00405675"/>
    <w:rsid w:val="004128D9"/>
    <w:rsid w:val="00412F80"/>
    <w:rsid w:val="0043201B"/>
    <w:rsid w:val="004576B4"/>
    <w:rsid w:val="00467103"/>
    <w:rsid w:val="00471324"/>
    <w:rsid w:val="0047223F"/>
    <w:rsid w:val="004747FE"/>
    <w:rsid w:val="00475CAC"/>
    <w:rsid w:val="00483324"/>
    <w:rsid w:val="004B4175"/>
    <w:rsid w:val="004C3178"/>
    <w:rsid w:val="004D33AD"/>
    <w:rsid w:val="004D3CFE"/>
    <w:rsid w:val="004E43B3"/>
    <w:rsid w:val="004F4B67"/>
    <w:rsid w:val="004F4B71"/>
    <w:rsid w:val="00523735"/>
    <w:rsid w:val="005251FE"/>
    <w:rsid w:val="005277BA"/>
    <w:rsid w:val="00527EF6"/>
    <w:rsid w:val="005311BC"/>
    <w:rsid w:val="00543F04"/>
    <w:rsid w:val="00546D39"/>
    <w:rsid w:val="00552696"/>
    <w:rsid w:val="00561CAC"/>
    <w:rsid w:val="00577462"/>
    <w:rsid w:val="00597BEC"/>
    <w:rsid w:val="005A0CFD"/>
    <w:rsid w:val="005B093A"/>
    <w:rsid w:val="005D002E"/>
    <w:rsid w:val="005D36E9"/>
    <w:rsid w:val="005E188F"/>
    <w:rsid w:val="005E2400"/>
    <w:rsid w:val="005E58A5"/>
    <w:rsid w:val="005F6594"/>
    <w:rsid w:val="005F7319"/>
    <w:rsid w:val="0062347F"/>
    <w:rsid w:val="00644895"/>
    <w:rsid w:val="00646715"/>
    <w:rsid w:val="00665152"/>
    <w:rsid w:val="00690A46"/>
    <w:rsid w:val="00690DFD"/>
    <w:rsid w:val="00695101"/>
    <w:rsid w:val="006951DA"/>
    <w:rsid w:val="006B3ADC"/>
    <w:rsid w:val="006C0516"/>
    <w:rsid w:val="006C0FB0"/>
    <w:rsid w:val="006C1522"/>
    <w:rsid w:val="006D1F57"/>
    <w:rsid w:val="006E65EC"/>
    <w:rsid w:val="006F4453"/>
    <w:rsid w:val="00705D26"/>
    <w:rsid w:val="00710769"/>
    <w:rsid w:val="007248CB"/>
    <w:rsid w:val="00725416"/>
    <w:rsid w:val="007275D5"/>
    <w:rsid w:val="00731E90"/>
    <w:rsid w:val="00737A2E"/>
    <w:rsid w:val="0074271A"/>
    <w:rsid w:val="00761378"/>
    <w:rsid w:val="00786BD7"/>
    <w:rsid w:val="00790BE9"/>
    <w:rsid w:val="007978ED"/>
    <w:rsid w:val="007A52F0"/>
    <w:rsid w:val="007A634C"/>
    <w:rsid w:val="007B788A"/>
    <w:rsid w:val="007C7217"/>
    <w:rsid w:val="007E195A"/>
    <w:rsid w:val="00800D9A"/>
    <w:rsid w:val="00806726"/>
    <w:rsid w:val="00811569"/>
    <w:rsid w:val="00837444"/>
    <w:rsid w:val="00841215"/>
    <w:rsid w:val="00856FA1"/>
    <w:rsid w:val="00862223"/>
    <w:rsid w:val="00876ECC"/>
    <w:rsid w:val="00880D3A"/>
    <w:rsid w:val="008A21B4"/>
    <w:rsid w:val="008B36C4"/>
    <w:rsid w:val="008D0600"/>
    <w:rsid w:val="008D1848"/>
    <w:rsid w:val="008E462E"/>
    <w:rsid w:val="008F2DE8"/>
    <w:rsid w:val="0090102D"/>
    <w:rsid w:val="00921254"/>
    <w:rsid w:val="009250CB"/>
    <w:rsid w:val="009349C9"/>
    <w:rsid w:val="00937D22"/>
    <w:rsid w:val="009463EE"/>
    <w:rsid w:val="00954E3B"/>
    <w:rsid w:val="0096095C"/>
    <w:rsid w:val="009740AF"/>
    <w:rsid w:val="009830FD"/>
    <w:rsid w:val="00983989"/>
    <w:rsid w:val="009936DA"/>
    <w:rsid w:val="009C3270"/>
    <w:rsid w:val="009C7DAB"/>
    <w:rsid w:val="009D36F4"/>
    <w:rsid w:val="009D38F2"/>
    <w:rsid w:val="009D5DB7"/>
    <w:rsid w:val="00A04E8C"/>
    <w:rsid w:val="00A064D0"/>
    <w:rsid w:val="00A253AB"/>
    <w:rsid w:val="00A31F8C"/>
    <w:rsid w:val="00A50724"/>
    <w:rsid w:val="00A53AEB"/>
    <w:rsid w:val="00A65132"/>
    <w:rsid w:val="00A757C9"/>
    <w:rsid w:val="00A771A4"/>
    <w:rsid w:val="00A97F6F"/>
    <w:rsid w:val="00AB0009"/>
    <w:rsid w:val="00AB32C9"/>
    <w:rsid w:val="00AB41C9"/>
    <w:rsid w:val="00AC1D58"/>
    <w:rsid w:val="00AC70FF"/>
    <w:rsid w:val="00AE2797"/>
    <w:rsid w:val="00AE4298"/>
    <w:rsid w:val="00AF4A25"/>
    <w:rsid w:val="00AF6011"/>
    <w:rsid w:val="00B06176"/>
    <w:rsid w:val="00B104C8"/>
    <w:rsid w:val="00B1333B"/>
    <w:rsid w:val="00B1356C"/>
    <w:rsid w:val="00B235F1"/>
    <w:rsid w:val="00B242CD"/>
    <w:rsid w:val="00B250FA"/>
    <w:rsid w:val="00B3012D"/>
    <w:rsid w:val="00B33A23"/>
    <w:rsid w:val="00B65093"/>
    <w:rsid w:val="00B67D09"/>
    <w:rsid w:val="00B8304D"/>
    <w:rsid w:val="00B95ECD"/>
    <w:rsid w:val="00B97489"/>
    <w:rsid w:val="00BB4F9F"/>
    <w:rsid w:val="00BB7221"/>
    <w:rsid w:val="00BC3ACA"/>
    <w:rsid w:val="00BF114B"/>
    <w:rsid w:val="00C117F4"/>
    <w:rsid w:val="00C24A9D"/>
    <w:rsid w:val="00C2721F"/>
    <w:rsid w:val="00C32F87"/>
    <w:rsid w:val="00C47575"/>
    <w:rsid w:val="00C5205A"/>
    <w:rsid w:val="00C60FC5"/>
    <w:rsid w:val="00C62EEA"/>
    <w:rsid w:val="00C63E75"/>
    <w:rsid w:val="00C6611F"/>
    <w:rsid w:val="00C6793A"/>
    <w:rsid w:val="00C67A1D"/>
    <w:rsid w:val="00C71948"/>
    <w:rsid w:val="00CA34CC"/>
    <w:rsid w:val="00CB4826"/>
    <w:rsid w:val="00CC1BC2"/>
    <w:rsid w:val="00CC3C0C"/>
    <w:rsid w:val="00CC79D4"/>
    <w:rsid w:val="00CD10A6"/>
    <w:rsid w:val="00CD1B5C"/>
    <w:rsid w:val="00D14CD0"/>
    <w:rsid w:val="00D24E2A"/>
    <w:rsid w:val="00D35707"/>
    <w:rsid w:val="00D50729"/>
    <w:rsid w:val="00D55E40"/>
    <w:rsid w:val="00D57811"/>
    <w:rsid w:val="00DA5499"/>
    <w:rsid w:val="00DF1C16"/>
    <w:rsid w:val="00DF29E8"/>
    <w:rsid w:val="00DF3413"/>
    <w:rsid w:val="00E0141A"/>
    <w:rsid w:val="00E13D08"/>
    <w:rsid w:val="00E54F29"/>
    <w:rsid w:val="00E57576"/>
    <w:rsid w:val="00E71A63"/>
    <w:rsid w:val="00E77E1C"/>
    <w:rsid w:val="00E85052"/>
    <w:rsid w:val="00E85E8A"/>
    <w:rsid w:val="00E92211"/>
    <w:rsid w:val="00E971FE"/>
    <w:rsid w:val="00EA7D8B"/>
    <w:rsid w:val="00EB0A75"/>
    <w:rsid w:val="00EB3DF7"/>
    <w:rsid w:val="00EC0948"/>
    <w:rsid w:val="00EC47FE"/>
    <w:rsid w:val="00EC51B4"/>
    <w:rsid w:val="00EC6128"/>
    <w:rsid w:val="00ED652E"/>
    <w:rsid w:val="00EF27C7"/>
    <w:rsid w:val="00F27EA9"/>
    <w:rsid w:val="00F32D4B"/>
    <w:rsid w:val="00F449DA"/>
    <w:rsid w:val="00F53556"/>
    <w:rsid w:val="00F71534"/>
    <w:rsid w:val="00F90B32"/>
    <w:rsid w:val="00FA4338"/>
    <w:rsid w:val="00FA6C2E"/>
    <w:rsid w:val="00FB37A0"/>
    <w:rsid w:val="00FC1AEA"/>
    <w:rsid w:val="00FC2482"/>
    <w:rsid w:val="00FC3A43"/>
    <w:rsid w:val="00FD54C3"/>
    <w:rsid w:val="00FD72AE"/>
    <w:rsid w:val="00FE0526"/>
    <w:rsid w:val="00FE7149"/>
    <w:rsid w:val="00FE7511"/>
    <w:rsid w:val="00FF406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10101"/>
  <w15:docId w15:val="{94B531D3-C146-43E5-AB47-DFBD89D1F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250CB"/>
    <w:pPr>
      <w:suppressAutoHyphens/>
      <w:spacing w:after="0" w:line="240" w:lineRule="auto"/>
    </w:pPr>
    <w:rPr>
      <w:rFonts w:ascii="Times New Roman" w:eastAsia="Times New Roman" w:hAnsi="Times New Roman" w:cs="Times New Roman"/>
      <w:sz w:val="20"/>
      <w:szCs w:val="20"/>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plainlinks">
    <w:name w:val="plainlinks"/>
    <w:basedOn w:val="Domylnaczcionkaakapitu"/>
    <w:rsid w:val="009250CB"/>
  </w:style>
  <w:style w:type="paragraph" w:styleId="Tekstpodstawowy">
    <w:name w:val="Body Text"/>
    <w:basedOn w:val="Normalny"/>
    <w:link w:val="TekstpodstawowyZnak"/>
    <w:rsid w:val="009250CB"/>
    <w:pPr>
      <w:jc w:val="both"/>
    </w:pPr>
    <w:rPr>
      <w:sz w:val="24"/>
    </w:rPr>
  </w:style>
  <w:style w:type="character" w:customStyle="1" w:styleId="TekstpodstawowyZnak">
    <w:name w:val="Tekst podstawowy Znak"/>
    <w:basedOn w:val="Domylnaczcionkaakapitu"/>
    <w:link w:val="Tekstpodstawowy"/>
    <w:rsid w:val="009250CB"/>
    <w:rPr>
      <w:rFonts w:ascii="Times New Roman" w:eastAsia="Times New Roman" w:hAnsi="Times New Roman" w:cs="Times New Roman"/>
      <w:sz w:val="24"/>
      <w:szCs w:val="20"/>
      <w:lang w:eastAsia="zh-CN"/>
    </w:rPr>
  </w:style>
  <w:style w:type="paragraph" w:styleId="Stopka">
    <w:name w:val="footer"/>
    <w:basedOn w:val="Normalny"/>
    <w:link w:val="StopkaZnak"/>
    <w:rsid w:val="009250CB"/>
    <w:pPr>
      <w:tabs>
        <w:tab w:val="center" w:pos="4536"/>
        <w:tab w:val="right" w:pos="9072"/>
      </w:tabs>
    </w:pPr>
  </w:style>
  <w:style w:type="character" w:customStyle="1" w:styleId="StopkaZnak">
    <w:name w:val="Stopka Znak"/>
    <w:basedOn w:val="Domylnaczcionkaakapitu"/>
    <w:link w:val="Stopka"/>
    <w:rsid w:val="009250CB"/>
    <w:rPr>
      <w:rFonts w:ascii="Times New Roman" w:eastAsia="Times New Roman" w:hAnsi="Times New Roman" w:cs="Times New Roman"/>
      <w:sz w:val="20"/>
      <w:szCs w:val="20"/>
      <w:lang w:eastAsia="zh-CN"/>
    </w:rPr>
  </w:style>
  <w:style w:type="paragraph" w:customStyle="1" w:styleId="Standard">
    <w:name w:val="Standard"/>
    <w:rsid w:val="009250CB"/>
    <w:pPr>
      <w:widowControl w:val="0"/>
      <w:suppressAutoHyphens/>
      <w:spacing w:after="0" w:line="240" w:lineRule="auto"/>
      <w:textAlignment w:val="baseline"/>
    </w:pPr>
    <w:rPr>
      <w:rFonts w:ascii="Times New Roman" w:eastAsia="SimSun" w:hAnsi="Times New Roman" w:cs="Mangal"/>
      <w:sz w:val="24"/>
      <w:szCs w:val="24"/>
      <w:lang w:eastAsia="zh-CN" w:bidi="hi-IN"/>
    </w:rPr>
  </w:style>
  <w:style w:type="paragraph" w:styleId="Akapitzlist">
    <w:name w:val="List Paragraph"/>
    <w:basedOn w:val="Normalny1"/>
    <w:uiPriority w:val="34"/>
    <w:qFormat/>
    <w:rsid w:val="009250CB"/>
    <w:pPr>
      <w:ind w:left="720"/>
      <w:contextualSpacing/>
    </w:pPr>
  </w:style>
  <w:style w:type="paragraph" w:styleId="Bezodstpw">
    <w:name w:val="No Spacing"/>
    <w:qFormat/>
    <w:rsid w:val="009250CB"/>
    <w:pPr>
      <w:suppressAutoHyphens/>
      <w:spacing w:after="0" w:line="240" w:lineRule="auto"/>
    </w:pPr>
    <w:rPr>
      <w:rFonts w:ascii="Calibri" w:eastAsia="Calibri" w:hAnsi="Calibri" w:cs="Calibri"/>
      <w:lang w:eastAsia="zh-CN"/>
    </w:rPr>
  </w:style>
  <w:style w:type="paragraph" w:customStyle="1" w:styleId="Tekstpodstawowy1">
    <w:name w:val="Tekst podstawowy1"/>
    <w:rsid w:val="009250CB"/>
    <w:pPr>
      <w:suppressAutoHyphens/>
      <w:spacing w:after="0" w:line="240" w:lineRule="auto"/>
      <w:jc w:val="both"/>
    </w:pPr>
    <w:rPr>
      <w:rFonts w:ascii="Times New Roman" w:eastAsia="ヒラギノ角ゴ Pro W3" w:hAnsi="Times New Roman" w:cs="Times New Roman"/>
      <w:color w:val="000000"/>
      <w:sz w:val="24"/>
      <w:szCs w:val="20"/>
      <w:lang w:eastAsia="zh-CN" w:bidi="hi-IN"/>
    </w:rPr>
  </w:style>
  <w:style w:type="paragraph" w:customStyle="1" w:styleId="Normalny1">
    <w:name w:val="Normalny1"/>
    <w:rsid w:val="009250CB"/>
    <w:pPr>
      <w:suppressAutoHyphens/>
      <w:spacing w:after="0" w:line="240" w:lineRule="auto"/>
    </w:pPr>
    <w:rPr>
      <w:rFonts w:ascii="Times New Roman" w:eastAsia="ヒラギノ角ゴ Pro W3" w:hAnsi="Times New Roman" w:cs="Times New Roman"/>
      <w:color w:val="000000"/>
      <w:sz w:val="20"/>
      <w:szCs w:val="20"/>
      <w:lang w:eastAsia="zh-CN"/>
    </w:rPr>
  </w:style>
  <w:style w:type="paragraph" w:styleId="Tekstdymka">
    <w:name w:val="Balloon Text"/>
    <w:basedOn w:val="Normalny"/>
    <w:link w:val="TekstdymkaZnak"/>
    <w:uiPriority w:val="99"/>
    <w:semiHidden/>
    <w:unhideWhenUsed/>
    <w:rsid w:val="009250CB"/>
    <w:rPr>
      <w:rFonts w:ascii="Segoe UI" w:hAnsi="Segoe UI" w:cs="Segoe UI"/>
      <w:sz w:val="18"/>
      <w:szCs w:val="18"/>
    </w:rPr>
  </w:style>
  <w:style w:type="character" w:customStyle="1" w:styleId="TekstdymkaZnak">
    <w:name w:val="Tekst dymka Znak"/>
    <w:basedOn w:val="Domylnaczcionkaakapitu"/>
    <w:link w:val="Tekstdymka"/>
    <w:uiPriority w:val="99"/>
    <w:semiHidden/>
    <w:rsid w:val="009250CB"/>
    <w:rPr>
      <w:rFonts w:ascii="Segoe UI" w:eastAsia="Times New Roman" w:hAnsi="Segoe UI" w:cs="Segoe UI"/>
      <w:sz w:val="18"/>
      <w:szCs w:val="18"/>
      <w:lang w:eastAsia="zh-CN"/>
    </w:rPr>
  </w:style>
  <w:style w:type="character" w:styleId="Odwoaniedokomentarza">
    <w:name w:val="annotation reference"/>
    <w:basedOn w:val="Domylnaczcionkaakapitu"/>
    <w:uiPriority w:val="99"/>
    <w:semiHidden/>
    <w:unhideWhenUsed/>
    <w:rsid w:val="000C3765"/>
    <w:rPr>
      <w:sz w:val="16"/>
      <w:szCs w:val="16"/>
    </w:rPr>
  </w:style>
  <w:style w:type="paragraph" w:styleId="Tekstkomentarza">
    <w:name w:val="annotation text"/>
    <w:basedOn w:val="Normalny"/>
    <w:link w:val="TekstkomentarzaZnak"/>
    <w:uiPriority w:val="99"/>
    <w:semiHidden/>
    <w:unhideWhenUsed/>
    <w:rsid w:val="000C3765"/>
  </w:style>
  <w:style w:type="character" w:customStyle="1" w:styleId="TekstkomentarzaZnak">
    <w:name w:val="Tekst komentarza Znak"/>
    <w:basedOn w:val="Domylnaczcionkaakapitu"/>
    <w:link w:val="Tekstkomentarza"/>
    <w:uiPriority w:val="99"/>
    <w:semiHidden/>
    <w:rsid w:val="000C3765"/>
    <w:rPr>
      <w:rFonts w:ascii="Times New Roman" w:eastAsia="Times New Roman" w:hAnsi="Times New Roman" w:cs="Times New Roman"/>
      <w:sz w:val="20"/>
      <w:szCs w:val="20"/>
      <w:lang w:eastAsia="zh-CN"/>
    </w:rPr>
  </w:style>
  <w:style w:type="paragraph" w:styleId="Tematkomentarza">
    <w:name w:val="annotation subject"/>
    <w:basedOn w:val="Tekstkomentarza"/>
    <w:next w:val="Tekstkomentarza"/>
    <w:link w:val="TematkomentarzaZnak"/>
    <w:uiPriority w:val="99"/>
    <w:semiHidden/>
    <w:unhideWhenUsed/>
    <w:rsid w:val="000C3765"/>
    <w:rPr>
      <w:b/>
      <w:bCs/>
    </w:rPr>
  </w:style>
  <w:style w:type="character" w:customStyle="1" w:styleId="TematkomentarzaZnak">
    <w:name w:val="Temat komentarza Znak"/>
    <w:basedOn w:val="TekstkomentarzaZnak"/>
    <w:link w:val="Tematkomentarza"/>
    <w:uiPriority w:val="99"/>
    <w:semiHidden/>
    <w:rsid w:val="000C3765"/>
    <w:rPr>
      <w:rFonts w:ascii="Times New Roman" w:eastAsia="Times New Roman" w:hAnsi="Times New Roman" w:cs="Times New Roman"/>
      <w:b/>
      <w:bCs/>
      <w:sz w:val="20"/>
      <w:szCs w:val="20"/>
      <w:lang w:eastAsia="zh-CN"/>
    </w:rPr>
  </w:style>
  <w:style w:type="paragraph" w:styleId="Poprawka">
    <w:name w:val="Revision"/>
    <w:hidden/>
    <w:uiPriority w:val="99"/>
    <w:semiHidden/>
    <w:rsid w:val="006E65EC"/>
    <w:pPr>
      <w:spacing w:after="0" w:line="240" w:lineRule="auto"/>
    </w:pPr>
    <w:rPr>
      <w:rFonts w:ascii="Times New Roman" w:eastAsia="Times New Roman" w:hAnsi="Times New Roman" w:cs="Times New Roman"/>
      <w:sz w:val="20"/>
      <w:szCs w:val="20"/>
      <w:lang w:eastAsia="zh-CN"/>
    </w:rPr>
  </w:style>
  <w:style w:type="paragraph" w:customStyle="1" w:styleId="Default">
    <w:name w:val="Default"/>
    <w:rsid w:val="00EF27C7"/>
    <w:pPr>
      <w:autoSpaceDE w:val="0"/>
      <w:autoSpaceDN w:val="0"/>
      <w:adjustRightInd w:val="0"/>
      <w:spacing w:after="0" w:line="240" w:lineRule="auto"/>
    </w:pPr>
    <w:rPr>
      <w:rFonts w:ascii="Arial" w:hAnsi="Arial" w:cs="Arial"/>
      <w:color w:val="000000"/>
      <w:sz w:val="24"/>
      <w:szCs w:val="24"/>
    </w:rPr>
  </w:style>
  <w:style w:type="character" w:styleId="Hipercze">
    <w:name w:val="Hyperlink"/>
    <w:uiPriority w:val="99"/>
    <w:unhideWhenUsed/>
    <w:rsid w:val="0090102D"/>
    <w:rPr>
      <w:color w:val="0000FF"/>
      <w:u w:val="single"/>
    </w:rPr>
  </w:style>
  <w:style w:type="paragraph" w:customStyle="1" w:styleId="Nagwek1">
    <w:name w:val="Nagłówek1"/>
    <w:basedOn w:val="Normalny"/>
    <w:next w:val="Tekstpodstawowy"/>
    <w:rsid w:val="00AB41C9"/>
    <w:pPr>
      <w:jc w:val="center"/>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42275">
      <w:bodyDiv w:val="1"/>
      <w:marLeft w:val="0"/>
      <w:marRight w:val="0"/>
      <w:marTop w:val="0"/>
      <w:marBottom w:val="0"/>
      <w:divBdr>
        <w:top w:val="none" w:sz="0" w:space="0" w:color="auto"/>
        <w:left w:val="none" w:sz="0" w:space="0" w:color="auto"/>
        <w:bottom w:val="none" w:sz="0" w:space="0" w:color="auto"/>
        <w:right w:val="none" w:sz="0" w:space="0" w:color="auto"/>
      </w:divBdr>
    </w:div>
    <w:div w:id="669067872">
      <w:bodyDiv w:val="1"/>
      <w:marLeft w:val="0"/>
      <w:marRight w:val="0"/>
      <w:marTop w:val="0"/>
      <w:marBottom w:val="0"/>
      <w:divBdr>
        <w:top w:val="none" w:sz="0" w:space="0" w:color="auto"/>
        <w:left w:val="none" w:sz="0" w:space="0" w:color="auto"/>
        <w:bottom w:val="none" w:sz="0" w:space="0" w:color="auto"/>
        <w:right w:val="none" w:sz="0" w:space="0" w:color="auto"/>
      </w:divBdr>
    </w:div>
    <w:div w:id="1126579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6A4E1A-9CC1-495F-883F-D7DE6CC08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1080</Words>
  <Characters>6480</Characters>
  <Application>Microsoft Office Word</Application>
  <DocSecurity>0</DocSecurity>
  <Lines>54</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Arletka</dc:creator>
  <cp:lastModifiedBy>Dorota Frontczak</cp:lastModifiedBy>
  <cp:revision>2</cp:revision>
  <cp:lastPrinted>2021-10-06T12:27:00Z</cp:lastPrinted>
  <dcterms:created xsi:type="dcterms:W3CDTF">2022-10-06T12:05:00Z</dcterms:created>
  <dcterms:modified xsi:type="dcterms:W3CDTF">2022-10-06T12:05:00Z</dcterms:modified>
</cp:coreProperties>
</file>