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CE" w:rsidRPr="009266CE" w:rsidRDefault="009266CE" w:rsidP="009266CE">
      <w:pPr>
        <w:jc w:val="right"/>
        <w:rPr>
          <w:b/>
          <w:sz w:val="24"/>
        </w:rPr>
      </w:pPr>
      <w:r>
        <w:rPr>
          <w:sz w:val="24"/>
        </w:rPr>
        <w:tab/>
      </w:r>
      <w:r>
        <w:rPr>
          <w:sz w:val="24"/>
        </w:rPr>
        <w:tab/>
      </w:r>
      <w:r>
        <w:rPr>
          <w:sz w:val="24"/>
        </w:rPr>
        <w:tab/>
      </w:r>
      <w:r>
        <w:rPr>
          <w:sz w:val="24"/>
        </w:rPr>
        <w:tab/>
      </w:r>
      <w:r>
        <w:rPr>
          <w:sz w:val="24"/>
        </w:rPr>
        <w:tab/>
      </w:r>
      <w:r>
        <w:rPr>
          <w:sz w:val="24"/>
        </w:rPr>
        <w:tab/>
      </w:r>
      <w:r>
        <w:rPr>
          <w:sz w:val="24"/>
        </w:rPr>
        <w:tab/>
      </w:r>
      <w:r w:rsidRPr="009266CE">
        <w:rPr>
          <w:b/>
          <w:sz w:val="24"/>
        </w:rPr>
        <w:t>Załącznik nr 1a</w:t>
      </w:r>
    </w:p>
    <w:p w:rsidR="004427EA" w:rsidRPr="00593BF6" w:rsidRDefault="004271D5" w:rsidP="004427EA">
      <w:pPr>
        <w:jc w:val="center"/>
        <w:rPr>
          <w:sz w:val="24"/>
        </w:rPr>
      </w:pPr>
      <w:r w:rsidRPr="00593BF6">
        <w:rPr>
          <w:sz w:val="24"/>
        </w:rPr>
        <w:t>WZÓR UMOWY -  LEKARZ</w:t>
      </w:r>
      <w:r>
        <w:rPr>
          <w:sz w:val="24"/>
        </w:rPr>
        <w:t xml:space="preserve"> </w:t>
      </w:r>
    </w:p>
    <w:p w:rsidR="009250CB" w:rsidRPr="00593BF6" w:rsidRDefault="009250CB" w:rsidP="009250CB">
      <w:pPr>
        <w:jc w:val="center"/>
        <w:rPr>
          <w:sz w:val="24"/>
        </w:rPr>
      </w:pPr>
      <w:r w:rsidRPr="00593BF6">
        <w:rPr>
          <w:sz w:val="24"/>
        </w:rPr>
        <w:t>O UDZIELENIE ZAMÓWIENIA NA</w:t>
      </w:r>
    </w:p>
    <w:p w:rsidR="009250CB" w:rsidRDefault="009250CB" w:rsidP="009250CB">
      <w:pPr>
        <w:jc w:val="center"/>
        <w:rPr>
          <w:sz w:val="24"/>
        </w:rPr>
      </w:pPr>
      <w:r w:rsidRPr="00593BF6">
        <w:rPr>
          <w:sz w:val="24"/>
        </w:rPr>
        <w:t>ŚWIADCZENIA ZDROWOTNE</w:t>
      </w:r>
    </w:p>
    <w:p w:rsidR="007C6C0F" w:rsidRDefault="007C6C0F" w:rsidP="009250CB">
      <w:pPr>
        <w:jc w:val="both"/>
        <w:rPr>
          <w:sz w:val="24"/>
        </w:rPr>
      </w:pPr>
    </w:p>
    <w:p w:rsidR="00C90E05"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w:t>
      </w:r>
      <w:r w:rsidRPr="009C7DF8">
        <w:rPr>
          <w:b/>
          <w:sz w:val="24"/>
        </w:rPr>
        <w:t>4 Wojskowym Szpitalem Klinicznym z Polikliniką Samodzielnym Publicznym Zakładem Opieki Zdrowotnej we Wrocławiu</w:t>
      </w:r>
      <w:r w:rsidRPr="00593BF6">
        <w:rPr>
          <w:sz w:val="24"/>
        </w:rPr>
        <w:t xml:space="preserve">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593BF6" w:rsidRDefault="009250CB" w:rsidP="009250CB">
      <w:pPr>
        <w:jc w:val="both"/>
        <w:rPr>
          <w:sz w:val="24"/>
        </w:rPr>
      </w:pPr>
      <w:r w:rsidRPr="00593BF6">
        <w:rPr>
          <w:sz w:val="24"/>
        </w:rPr>
        <w:t>a …………………………………</w:t>
      </w:r>
      <w:r w:rsidRPr="00593BF6">
        <w:rPr>
          <w:b/>
          <w:sz w:val="24"/>
        </w:rPr>
        <w:t xml:space="preserve"> </w:t>
      </w:r>
      <w:r w:rsidR="00F52CB0">
        <w:rPr>
          <w:sz w:val="24"/>
        </w:rPr>
        <w:t>reprezentowanym przez</w:t>
      </w:r>
      <w:r w:rsidR="00563704">
        <w:rPr>
          <w:sz w:val="24"/>
        </w:rPr>
        <w:t>…………</w:t>
      </w:r>
      <w:r w:rsidR="00F52CB0">
        <w:rPr>
          <w:sz w:val="24"/>
        </w:rPr>
        <w:t xml:space="preserve"> </w:t>
      </w:r>
      <w:r w:rsidR="0012027B">
        <w:rPr>
          <w:sz w:val="24"/>
        </w:rPr>
        <w:t xml:space="preserve">– </w:t>
      </w:r>
      <w:r w:rsidRPr="00593BF6">
        <w:rPr>
          <w:sz w:val="24"/>
        </w:rPr>
        <w:t>wpisanym w dniu ……………………..do rejestru podmiotów wykonujących działalność leczniczą pod nr księgi rejestrowej</w:t>
      </w:r>
      <w:r w:rsidRPr="0012027B">
        <w:rPr>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ascii="Times New Roman" w:hAnsi="Times New Roman" w:cs="Times New Roman"/>
          <w:color w:val="000000"/>
          <w:sz w:val="24"/>
          <w:szCs w:val="24"/>
        </w:rPr>
      </w:pPr>
      <w:r>
        <w:rPr>
          <w:rFonts w:ascii="Times New Roman" w:hAnsi="Times New Roman" w:cs="Times New Roman"/>
          <w:sz w:val="24"/>
          <w:szCs w:val="24"/>
        </w:rPr>
        <w:t xml:space="preserve">Niniejsza umowa jest następstwem konkursu </w:t>
      </w:r>
      <w:r w:rsidR="007C6C0F">
        <w:rPr>
          <w:rFonts w:ascii="Times New Roman" w:hAnsi="Times New Roman" w:cs="Times New Roman"/>
          <w:sz w:val="24"/>
          <w:szCs w:val="24"/>
        </w:rPr>
        <w:t>nr</w:t>
      </w:r>
      <w:r w:rsidR="003A7718">
        <w:rPr>
          <w:rFonts w:ascii="Times New Roman" w:hAnsi="Times New Roman" w:cs="Times New Roman"/>
          <w:sz w:val="24"/>
          <w:szCs w:val="24"/>
        </w:rPr>
        <w:t xml:space="preserve"> </w:t>
      </w:r>
      <w:r w:rsidR="009C7DF8">
        <w:rPr>
          <w:rFonts w:ascii="Times New Roman" w:hAnsi="Times New Roman" w:cs="Times New Roman"/>
          <w:sz w:val="24"/>
          <w:szCs w:val="24"/>
        </w:rPr>
        <w:t xml:space="preserve">23/2020 </w:t>
      </w:r>
      <w:r>
        <w:rPr>
          <w:rFonts w:ascii="Times New Roman" w:hAnsi="Times New Roman" w:cs="Times New Roman"/>
          <w:sz w:val="24"/>
          <w:szCs w:val="24"/>
        </w:rPr>
        <w:t>ogłoszonego i przeprowadzonego przez Udzielającego Zamówienie na postawie art. 26 ustawy z dnia 15 kwietnia 2011 r, o działalnoś</w:t>
      </w:r>
      <w:r w:rsidR="004B03CE">
        <w:rPr>
          <w:rFonts w:ascii="Times New Roman" w:hAnsi="Times New Roman" w:cs="Times New Roman"/>
          <w:sz w:val="24"/>
          <w:szCs w:val="24"/>
        </w:rPr>
        <w:t>ci leczniczej (tj. Dz. U. z 2020</w:t>
      </w:r>
      <w:r>
        <w:rPr>
          <w:rFonts w:ascii="Times New Roman" w:hAnsi="Times New Roman" w:cs="Times New Roman"/>
          <w:sz w:val="24"/>
          <w:szCs w:val="24"/>
        </w:rPr>
        <w:t xml:space="preserve"> r. poz. </w:t>
      </w:r>
      <w:r w:rsidR="004B03CE">
        <w:rPr>
          <w:rFonts w:ascii="Times New Roman" w:hAnsi="Times New Roman" w:cs="Times New Roman"/>
          <w:sz w:val="24"/>
          <w:szCs w:val="24"/>
        </w:rPr>
        <w:t>295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ustawy z dnia 27 sierpnia 2004 r. o świadczeniach opieki zdro</w:t>
      </w:r>
      <w:bookmarkStart w:id="0" w:name="_GoBack"/>
      <w:bookmarkEnd w:id="0"/>
      <w:r>
        <w:rPr>
          <w:rFonts w:ascii="Times New Roman" w:hAnsi="Times New Roman" w:cs="Times New Roman"/>
          <w:color w:val="000000"/>
          <w:sz w:val="24"/>
          <w:szCs w:val="24"/>
        </w:rPr>
        <w:t xml:space="preserve">wotnej finansowanych ze środków publicznych (tj. </w:t>
      </w:r>
      <w:r w:rsidR="004427EA">
        <w:rPr>
          <w:rStyle w:val="plainlinks"/>
          <w:rFonts w:ascii="Times New Roman" w:hAnsi="Times New Roman" w:cs="Times New Roman"/>
          <w:sz w:val="24"/>
          <w:szCs w:val="24"/>
        </w:rPr>
        <w:t>Dz.U. z 2019</w:t>
      </w:r>
      <w:r>
        <w:rPr>
          <w:rStyle w:val="plainlinks"/>
          <w:rFonts w:ascii="Times New Roman" w:hAnsi="Times New Roman" w:cs="Times New Roman"/>
          <w:sz w:val="24"/>
          <w:szCs w:val="24"/>
        </w:rPr>
        <w:t xml:space="preserve">r. poz. </w:t>
      </w:r>
      <w:r w:rsidR="004427EA">
        <w:rPr>
          <w:rStyle w:val="plainlinks"/>
          <w:rFonts w:ascii="Times New Roman" w:hAnsi="Times New Roman" w:cs="Times New Roman"/>
          <w:sz w:val="24"/>
          <w:szCs w:val="24"/>
        </w:rPr>
        <w:t>1373</w:t>
      </w:r>
      <w:r>
        <w:rPr>
          <w:rStyle w:val="plainlinks"/>
          <w:rFonts w:ascii="Times New Roman" w:hAnsi="Times New Roman" w:cs="Times New Roman"/>
          <w:sz w:val="24"/>
          <w:szCs w:val="24"/>
        </w:rPr>
        <w:t xml:space="preserve">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652D17" w:rsidRDefault="00652D17" w:rsidP="00652D17">
      <w:pPr>
        <w:pStyle w:val="Bezodstpw"/>
        <w:jc w:val="both"/>
        <w:rPr>
          <w:rFonts w:ascii="Times New Roman" w:hAnsi="Times New Roman" w:cs="Times New Roman"/>
          <w:color w:val="000000"/>
          <w:sz w:val="24"/>
          <w:szCs w:val="24"/>
        </w:rPr>
      </w:pPr>
      <w:r>
        <w:rPr>
          <w:rFonts w:ascii="Times New Roman" w:hAnsi="Times New Roman" w:cs="Times New Roman"/>
          <w:color w:val="000000"/>
          <w:sz w:val="24"/>
          <w:szCs w:val="24"/>
        </w:rPr>
        <w:t>Zgodną wolą stron niniejszej umowy nie jest zawarcie umowy o pracę w rozumieniu Kodeksu pracy.</w:t>
      </w:r>
    </w:p>
    <w:p w:rsidR="00652D17" w:rsidRDefault="00652D17" w:rsidP="009250CB">
      <w:pPr>
        <w:pStyle w:val="Bezodstpw"/>
        <w:jc w:val="both"/>
        <w:rPr>
          <w:rFonts w:cs="Times New Roman"/>
          <w:color w:val="000000"/>
          <w:sz w:val="24"/>
          <w:szCs w:val="24"/>
        </w:rPr>
      </w:pPr>
    </w:p>
    <w:p w:rsidR="009250CB" w:rsidRDefault="009250CB" w:rsidP="00C30A84">
      <w:pPr>
        <w:jc w:val="center"/>
        <w:rPr>
          <w:sz w:val="24"/>
        </w:rPr>
      </w:pPr>
      <w:r>
        <w:rPr>
          <w:sz w:val="24"/>
        </w:rPr>
        <w:t>§ 1</w:t>
      </w:r>
    </w:p>
    <w:p w:rsidR="00685256" w:rsidRDefault="00685256" w:rsidP="00C30A84">
      <w:pPr>
        <w:jc w:val="center"/>
        <w:rPr>
          <w:sz w:val="24"/>
        </w:rPr>
      </w:pPr>
    </w:p>
    <w:p w:rsidR="009250CB" w:rsidRPr="004D16D9" w:rsidRDefault="009250CB" w:rsidP="009250CB">
      <w:pPr>
        <w:numPr>
          <w:ilvl w:val="0"/>
          <w:numId w:val="1"/>
        </w:numPr>
        <w:tabs>
          <w:tab w:val="left" w:pos="900"/>
        </w:tabs>
        <w:jc w:val="both"/>
        <w:rPr>
          <w:sz w:val="24"/>
          <w:szCs w:val="24"/>
        </w:rPr>
      </w:pPr>
      <w:r w:rsidRPr="004D16D9">
        <w:rPr>
          <w:sz w:val="24"/>
          <w:szCs w:val="24"/>
        </w:rPr>
        <w:t>Miejscem udzielania świadczeń zdrowotnych jest 4 Wojskowy Szpital Kliniczny z Polikliniką Samodzielny Publiczny Zakład Opieki Zdrowotnej we Wrocławiu.</w:t>
      </w:r>
    </w:p>
    <w:p w:rsidR="009250CB" w:rsidRPr="0017195C" w:rsidRDefault="009250CB" w:rsidP="009250CB">
      <w:pPr>
        <w:numPr>
          <w:ilvl w:val="0"/>
          <w:numId w:val="1"/>
        </w:numPr>
        <w:jc w:val="both"/>
        <w:rPr>
          <w:sz w:val="24"/>
          <w:szCs w:val="24"/>
        </w:rPr>
      </w:pPr>
      <w:r w:rsidRPr="004D16D9">
        <w:rPr>
          <w:sz w:val="24"/>
          <w:szCs w:val="24"/>
        </w:rPr>
        <w:t xml:space="preserve">Przedmiotem niniejszej umowy jest zapewnienie pełnej opieki lekarskiej pacjentom Udzielającego zamówienia </w:t>
      </w:r>
      <w:r w:rsidR="003A7718">
        <w:rPr>
          <w:rFonts w:ascii="Tahoma" w:hAnsi="Tahoma" w:cs="Tahoma"/>
          <w:bCs/>
          <w:lang w:eastAsia="pl-PL"/>
        </w:rPr>
        <w:t>w</w:t>
      </w:r>
      <w:r w:rsidR="009C7DF8" w:rsidRPr="006304CD">
        <w:rPr>
          <w:sz w:val="24"/>
          <w:szCs w:val="24"/>
          <w:u w:val="single"/>
        </w:rPr>
        <w:t xml:space="preserve"> </w:t>
      </w:r>
      <w:r w:rsidR="009C7DF8" w:rsidRPr="000951DF">
        <w:rPr>
          <w:sz w:val="24"/>
          <w:szCs w:val="24"/>
          <w:u w:val="single"/>
        </w:rPr>
        <w:t xml:space="preserve">zakresie </w:t>
      </w:r>
      <w:r w:rsidR="009C7DF8">
        <w:rPr>
          <w:bCs/>
          <w:sz w:val="24"/>
          <w:szCs w:val="24"/>
          <w:u w:val="single"/>
        </w:rPr>
        <w:t xml:space="preserve">chirurgii szczękowo-twarzowej </w:t>
      </w:r>
      <w:r w:rsidR="009C7DF8" w:rsidRPr="002C054C">
        <w:rPr>
          <w:bCs/>
          <w:sz w:val="24"/>
          <w:szCs w:val="24"/>
          <w:u w:val="single"/>
        </w:rPr>
        <w:t>w Klinicznym Oddziale Chirurgii Szczękowo-Twarzowej</w:t>
      </w:r>
      <w:r w:rsidR="009C7DF8" w:rsidRPr="002C054C">
        <w:rPr>
          <w:sz w:val="24"/>
          <w:szCs w:val="24"/>
          <w:u w:val="single"/>
        </w:rPr>
        <w:t xml:space="preserve"> </w:t>
      </w:r>
      <w:r w:rsidR="003A7718" w:rsidRPr="003A7718">
        <w:rPr>
          <w:rFonts w:ascii="Tahoma" w:hAnsi="Tahoma" w:cs="Tahoma"/>
          <w:u w:val="single"/>
        </w:rPr>
        <w:t>w</w:t>
      </w:r>
      <w:r w:rsidR="007C6C0F" w:rsidRPr="003A7718">
        <w:rPr>
          <w:sz w:val="24"/>
          <w:szCs w:val="24"/>
          <w:u w:val="single"/>
        </w:rPr>
        <w:t xml:space="preserve"> 4WSzKzP</w:t>
      </w:r>
      <w:r w:rsidR="007C6C0F">
        <w:rPr>
          <w:sz w:val="24"/>
          <w:szCs w:val="24"/>
          <w:u w:val="single"/>
        </w:rPr>
        <w:t xml:space="preserve"> SPZOZ</w:t>
      </w:r>
      <w:r w:rsidR="00C614D2" w:rsidRPr="000856B7">
        <w:rPr>
          <w:bCs/>
          <w:sz w:val="24"/>
          <w:szCs w:val="24"/>
          <w:u w:val="single"/>
        </w:rPr>
        <w:t xml:space="preserve"> </w:t>
      </w:r>
      <w:r w:rsidRPr="004D16D9">
        <w:rPr>
          <w:sz w:val="24"/>
          <w:szCs w:val="24"/>
        </w:rPr>
        <w:t>oraz udzielanie im</w:t>
      </w:r>
      <w:r w:rsidRPr="0017195C">
        <w:rPr>
          <w:sz w:val="24"/>
          <w:szCs w:val="24"/>
        </w:rPr>
        <w:t xml:space="preserve"> świadczeń zdrowotnych zgodnie z posiadaną wiedzą, umiejętnościami i kompetencjami</w:t>
      </w:r>
      <w:r w:rsidRPr="0017195C">
        <w:rPr>
          <w:i/>
          <w:sz w:val="24"/>
          <w:szCs w:val="24"/>
        </w:rPr>
        <w:t>.</w:t>
      </w:r>
    </w:p>
    <w:p w:rsidR="009250CB" w:rsidRPr="0017195C" w:rsidRDefault="009250CB" w:rsidP="009250CB">
      <w:pPr>
        <w:numPr>
          <w:ilvl w:val="0"/>
          <w:numId w:val="1"/>
        </w:numPr>
        <w:jc w:val="both"/>
        <w:rPr>
          <w:color w:val="000000"/>
          <w:sz w:val="24"/>
          <w:szCs w:val="24"/>
        </w:rPr>
      </w:pPr>
      <w:r w:rsidRPr="0017195C">
        <w:rPr>
          <w:color w:val="000000"/>
          <w:sz w:val="24"/>
          <w:szCs w:val="24"/>
        </w:rPr>
        <w:t>W zakres czynności objętych umową  w szczególności wchodzi:</w:t>
      </w:r>
    </w:p>
    <w:p w:rsidR="009C7DF8" w:rsidRDefault="009C7DF8" w:rsidP="009C7DF8">
      <w:pPr>
        <w:numPr>
          <w:ilvl w:val="0"/>
          <w:numId w:val="35"/>
        </w:numPr>
        <w:suppressAutoHyphens w:val="0"/>
        <w:jc w:val="both"/>
        <w:rPr>
          <w:sz w:val="24"/>
          <w:szCs w:val="24"/>
        </w:rPr>
      </w:pPr>
      <w:r>
        <w:rPr>
          <w:sz w:val="24"/>
          <w:szCs w:val="24"/>
        </w:rPr>
        <w:t>wykonywanie zabiegów chirurgicznych w zakresie chirurgii onkologicznej oraz traumatologii</w:t>
      </w:r>
    </w:p>
    <w:p w:rsidR="00580814" w:rsidRPr="009C7DF8" w:rsidRDefault="009C7DF8" w:rsidP="009C7DF8">
      <w:pPr>
        <w:pStyle w:val="Bezodstpw"/>
        <w:numPr>
          <w:ilvl w:val="0"/>
          <w:numId w:val="35"/>
        </w:numPr>
        <w:jc w:val="both"/>
        <w:rPr>
          <w:rFonts w:ascii="Times New Roman" w:hAnsi="Times New Roman" w:cs="Times New Roman"/>
          <w:color w:val="000000"/>
          <w:sz w:val="24"/>
        </w:rPr>
      </w:pPr>
      <w:r w:rsidRPr="009C7DF8">
        <w:rPr>
          <w:sz w:val="24"/>
          <w:szCs w:val="24"/>
        </w:rPr>
        <w:t>udzielanie konsultacji specjalistycznych</w:t>
      </w:r>
      <w:r w:rsidRPr="009C7DF8">
        <w:t>,</w:t>
      </w:r>
    </w:p>
    <w:p w:rsidR="009250CB" w:rsidRPr="000E1D0A" w:rsidRDefault="00FC3C71" w:rsidP="009C7DF8">
      <w:pPr>
        <w:numPr>
          <w:ilvl w:val="0"/>
          <w:numId w:val="35"/>
        </w:numPr>
        <w:jc w:val="both"/>
        <w:rPr>
          <w:rFonts w:ascii="Calibri" w:eastAsia="Calibri" w:hAnsi="Calibri" w:cs="Calibri"/>
          <w:color w:val="000000"/>
          <w:sz w:val="24"/>
          <w:szCs w:val="22"/>
        </w:rPr>
      </w:pPr>
      <w:r w:rsidRPr="000E1D0A">
        <w:rPr>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00281AF0" w:rsidRPr="000E1D0A">
        <w:rPr>
          <w:color w:val="000000"/>
          <w:sz w:val="24"/>
          <w:szCs w:val="24"/>
          <w:lang w:eastAsia="pl-PL"/>
        </w:rPr>
        <w:t xml:space="preserve">        </w:t>
      </w:r>
      <w:r w:rsidR="00134C51" w:rsidRPr="000E1D0A">
        <w:rPr>
          <w:color w:val="000000"/>
          <w:sz w:val="24"/>
          <w:szCs w:val="24"/>
          <w:lang w:eastAsia="pl-PL"/>
        </w:rPr>
        <w:t xml:space="preserve">     </w:t>
      </w:r>
      <w:r w:rsidR="00216CBF" w:rsidRPr="000E1D0A">
        <w:rPr>
          <w:color w:val="000000"/>
          <w:sz w:val="24"/>
          <w:szCs w:val="24"/>
          <w:lang w:eastAsia="pl-PL"/>
        </w:rPr>
        <w:t xml:space="preserve"> </w:t>
      </w:r>
      <w:r w:rsidR="005C57C8" w:rsidRPr="000E1D0A">
        <w:rPr>
          <w:color w:val="000000"/>
          <w:sz w:val="24"/>
          <w:szCs w:val="24"/>
          <w:lang w:eastAsia="pl-PL"/>
        </w:rPr>
        <w:t xml:space="preserve">    </w:t>
      </w:r>
      <w:r w:rsidR="009250CB" w:rsidRPr="000E1D0A">
        <w:rPr>
          <w:color w:val="000000"/>
          <w:sz w:val="24"/>
          <w:szCs w:val="24"/>
          <w:lang w:eastAsia="pl-PL"/>
        </w:rPr>
        <w:t xml:space="preserve">        </w:t>
      </w:r>
    </w:p>
    <w:p w:rsidR="00FC3C71" w:rsidRPr="00BF4A6C" w:rsidRDefault="00281AF0" w:rsidP="000B6DA6">
      <w:pPr>
        <w:pStyle w:val="Bezodstpw"/>
        <w:numPr>
          <w:ilvl w:val="0"/>
          <w:numId w:val="1"/>
        </w:numPr>
        <w:jc w:val="both"/>
        <w:rPr>
          <w:rFonts w:ascii="Times New Roman" w:hAnsi="Times New Roman" w:cs="Times New Roman"/>
          <w:color w:val="000000"/>
          <w:sz w:val="24"/>
        </w:rPr>
      </w:pPr>
      <w:r w:rsidRPr="005E19E3">
        <w:rPr>
          <w:rFonts w:ascii="Times New Roman" w:hAnsi="Times New Roman" w:cs="Times New Roman"/>
          <w:color w:val="000000"/>
          <w:sz w:val="24"/>
        </w:rPr>
        <w:t xml:space="preserve">Przyjmujący </w:t>
      </w:r>
      <w:r w:rsidR="00FC3C71" w:rsidRPr="00AC6DA0">
        <w:rPr>
          <w:rFonts w:ascii="Times New Roman" w:hAnsi="Times New Roman" w:cs="Times New Roman"/>
          <w:color w:val="000000"/>
          <w:sz w:val="24"/>
        </w:rPr>
        <w:t xml:space="preserve">zamówienie zobowiązuje się do ciągłości udzielania świadczeń uwzględniających pracę </w:t>
      </w:r>
      <w:r w:rsidR="009C7DF8">
        <w:rPr>
          <w:rFonts w:ascii="Times New Roman" w:hAnsi="Times New Roman" w:cs="Times New Roman"/>
          <w:color w:val="000000"/>
          <w:sz w:val="24"/>
        </w:rPr>
        <w:t>Klinicznego Oddziału Chirurgii Szczękowo-Twarzowej</w:t>
      </w:r>
      <w:r w:rsidR="000B6DA6" w:rsidRPr="000B6DA6">
        <w:rPr>
          <w:rFonts w:ascii="Times New Roman" w:hAnsi="Times New Roman" w:cs="Times New Roman"/>
          <w:color w:val="000000"/>
          <w:sz w:val="24"/>
        </w:rPr>
        <w:t xml:space="preserve"> </w:t>
      </w:r>
      <w:r w:rsidR="00FC3C71">
        <w:rPr>
          <w:rFonts w:ascii="Times New Roman" w:hAnsi="Times New Roman" w:cs="Times New Roman"/>
          <w:color w:val="000000"/>
          <w:sz w:val="24"/>
        </w:rPr>
        <w:t xml:space="preserve">( zwanych dalej </w:t>
      </w:r>
      <w:r w:rsidR="009C7DF8">
        <w:rPr>
          <w:rFonts w:ascii="Times New Roman" w:hAnsi="Times New Roman" w:cs="Times New Roman"/>
          <w:color w:val="000000"/>
          <w:sz w:val="24"/>
        </w:rPr>
        <w:t>Oddziałem</w:t>
      </w:r>
      <w:r w:rsidR="00FC3C71" w:rsidRPr="00BF4A6C">
        <w:rPr>
          <w:rFonts w:ascii="Times New Roman" w:hAnsi="Times New Roman" w:cs="Times New Roman"/>
          <w:color w:val="000000"/>
          <w:sz w:val="24"/>
        </w:rPr>
        <w:t xml:space="preserve">) w systemie pracy całodobowej przez siedem dni w tygodniu. Przyjmujący zamówienie będzie udzielał w godzinach </w:t>
      </w:r>
      <w:r w:rsidR="009C7DF8">
        <w:rPr>
          <w:rFonts w:ascii="Times New Roman" w:hAnsi="Times New Roman" w:cs="Times New Roman"/>
          <w:b/>
          <w:bCs/>
          <w:color w:val="000000"/>
          <w:sz w:val="24"/>
        </w:rPr>
        <w:t xml:space="preserve">minimalnie 60 godzin w miesiącu, </w:t>
      </w:r>
      <w:r w:rsidR="000856B7" w:rsidRPr="000856B7">
        <w:rPr>
          <w:rFonts w:ascii="Times New Roman" w:hAnsi="Times New Roman" w:cs="Times New Roman"/>
          <w:b/>
          <w:bCs/>
          <w:color w:val="000000"/>
          <w:sz w:val="24"/>
        </w:rPr>
        <w:t xml:space="preserve"> maksymalnie </w:t>
      </w:r>
      <w:r w:rsidR="009C7DF8">
        <w:rPr>
          <w:rFonts w:ascii="Times New Roman" w:hAnsi="Times New Roman" w:cs="Times New Roman"/>
          <w:b/>
          <w:bCs/>
          <w:color w:val="000000"/>
          <w:sz w:val="24"/>
        </w:rPr>
        <w:t xml:space="preserve">150 godzin </w:t>
      </w:r>
      <w:r w:rsidR="000856B7" w:rsidRPr="000856B7">
        <w:rPr>
          <w:rFonts w:ascii="Times New Roman" w:hAnsi="Times New Roman" w:cs="Times New Roman"/>
          <w:b/>
          <w:bCs/>
          <w:color w:val="000000"/>
          <w:sz w:val="24"/>
        </w:rPr>
        <w:t xml:space="preserve">w miesiącu </w:t>
      </w:r>
      <w:r w:rsidR="00FC3C71" w:rsidRPr="00BF4A6C">
        <w:rPr>
          <w:rFonts w:ascii="Times New Roman" w:hAnsi="Times New Roman" w:cs="Times New Roman"/>
          <w:color w:val="000000"/>
          <w:sz w:val="24"/>
        </w:rPr>
        <w:t xml:space="preserve">ustalonych w harmonogramie pracy </w:t>
      </w:r>
      <w:r w:rsidR="009C7DF8">
        <w:rPr>
          <w:rFonts w:ascii="Times New Roman" w:hAnsi="Times New Roman" w:cs="Times New Roman"/>
          <w:color w:val="000000"/>
          <w:sz w:val="24"/>
        </w:rPr>
        <w:t>Oddziału</w:t>
      </w:r>
      <w:r w:rsidR="00FC3C71" w:rsidRPr="00BF4A6C">
        <w:rPr>
          <w:rFonts w:ascii="Times New Roman" w:hAnsi="Times New Roman" w:cs="Times New Roman"/>
          <w:color w:val="000000"/>
          <w:sz w:val="24"/>
        </w:rPr>
        <w:t xml:space="preserve"> i na wezwanie na co Przyjmujący zamówienie wyraża zgodę.</w:t>
      </w:r>
    </w:p>
    <w:p w:rsidR="00281AF0" w:rsidRPr="00DC5F48" w:rsidRDefault="00FC3C71" w:rsidP="00FC3C71">
      <w:pPr>
        <w:pStyle w:val="Bezodstpw"/>
        <w:numPr>
          <w:ilvl w:val="0"/>
          <w:numId w:val="1"/>
        </w:numPr>
        <w:jc w:val="both"/>
        <w:rPr>
          <w:rFonts w:ascii="Times New Roman" w:hAnsi="Times New Roman" w:cs="Times New Roman"/>
          <w:color w:val="000000"/>
          <w:sz w:val="24"/>
        </w:rPr>
      </w:pPr>
      <w:r w:rsidRPr="00235D81">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Pr="00DC5F48">
        <w:rPr>
          <w:rFonts w:ascii="Times New Roman" w:hAnsi="Times New Roman" w:cs="Times New Roman"/>
          <w:color w:val="000000"/>
          <w:sz w:val="24"/>
        </w:rPr>
        <w:t>wymienionego wyżej lekarza.</w:t>
      </w:r>
    </w:p>
    <w:p w:rsidR="00CD2727" w:rsidRPr="005E19E3" w:rsidRDefault="00CD2727" w:rsidP="00B52DBE">
      <w:pPr>
        <w:pStyle w:val="Bezodstpw"/>
        <w:jc w:val="both"/>
        <w:rPr>
          <w:rFonts w:ascii="Times New Roman" w:hAnsi="Times New Roman" w:cs="Times New Roman"/>
          <w:color w:val="000000"/>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lastRenderedPageBreak/>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9266CE" w:rsidRDefault="009250CB" w:rsidP="009250CB">
      <w:pPr>
        <w:numPr>
          <w:ilvl w:val="1"/>
          <w:numId w:val="3"/>
        </w:numPr>
        <w:rPr>
          <w:sz w:val="24"/>
        </w:rPr>
      </w:pPr>
      <w:r w:rsidRPr="009266CE">
        <w:rPr>
          <w:sz w:val="24"/>
        </w:rPr>
        <w:t>wewnętrznych procedur, instrukcji i zarządzeń.</w:t>
      </w:r>
    </w:p>
    <w:p w:rsidR="00E06469" w:rsidRPr="000951DF" w:rsidRDefault="00E06469" w:rsidP="00E06469">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E06469" w:rsidRPr="00DC5F48" w:rsidRDefault="00E06469" w:rsidP="00E06469">
      <w:pPr>
        <w:numPr>
          <w:ilvl w:val="0"/>
          <w:numId w:val="3"/>
        </w:numPr>
        <w:tabs>
          <w:tab w:val="left" w:pos="426"/>
          <w:tab w:val="left" w:pos="720"/>
        </w:tabs>
        <w:ind w:left="426" w:hanging="426"/>
        <w:jc w:val="both"/>
        <w:rPr>
          <w:sz w:val="24"/>
          <w:szCs w:val="24"/>
        </w:rPr>
      </w:pPr>
      <w:r w:rsidRPr="00DC5F48">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E06469" w:rsidRPr="00DC5F48" w:rsidRDefault="00E06469" w:rsidP="00E06469">
      <w:pPr>
        <w:tabs>
          <w:tab w:val="left" w:pos="426"/>
        </w:tabs>
        <w:jc w:val="both"/>
        <w:rPr>
          <w:sz w:val="24"/>
          <w:szCs w:val="24"/>
        </w:rPr>
      </w:pPr>
      <w:r w:rsidRPr="00DC5F48">
        <w:rPr>
          <w:i/>
          <w:sz w:val="24"/>
          <w:szCs w:val="24"/>
        </w:rPr>
        <w:t xml:space="preserve">       </w:t>
      </w:r>
      <w:hyperlink r:id="rId7" w:history="1">
        <w:r w:rsidRPr="00DC5F48">
          <w:rPr>
            <w:rStyle w:val="Hipercze"/>
            <w:color w:val="auto"/>
            <w:sz w:val="24"/>
            <w:szCs w:val="24"/>
            <w:u w:val="none"/>
          </w:rPr>
          <w:t>http://www.dz.urz.mon.gov.pl/dziennik/pozycja/decyzja-157-decyzja-nr-145mon-z-dnia-13-</w:t>
        </w:r>
      </w:hyperlink>
      <w:r w:rsidRPr="00DC5F48">
        <w:rPr>
          <w:sz w:val="24"/>
          <w:szCs w:val="24"/>
        </w:rPr>
        <w:t xml:space="preserve"> </w:t>
      </w:r>
    </w:p>
    <w:p w:rsidR="00E06469" w:rsidRPr="00DC5F48" w:rsidRDefault="00E06469" w:rsidP="00E06469">
      <w:pPr>
        <w:tabs>
          <w:tab w:val="left" w:pos="426"/>
        </w:tabs>
        <w:jc w:val="both"/>
        <w:rPr>
          <w:sz w:val="24"/>
          <w:szCs w:val="24"/>
        </w:rPr>
      </w:pPr>
      <w:r w:rsidRPr="00DC5F48">
        <w:rPr>
          <w:sz w:val="24"/>
          <w:szCs w:val="24"/>
        </w:rPr>
        <w:t xml:space="preserve">       lipca-2017-r-w-sprawie-zasad-postepowania-w-kontaktach-z-wykonawcami/  </w:t>
      </w:r>
    </w:p>
    <w:p w:rsidR="009250CB" w:rsidRPr="00DC5F48" w:rsidRDefault="009250CB" w:rsidP="009250CB">
      <w:pPr>
        <w:tabs>
          <w:tab w:val="left" w:pos="426"/>
        </w:tabs>
        <w:ind w:left="426"/>
        <w:jc w:val="both"/>
        <w:rPr>
          <w:sz w:val="24"/>
        </w:rPr>
      </w:pPr>
    </w:p>
    <w:p w:rsidR="009250CB" w:rsidRPr="00DC5F48" w:rsidRDefault="009250CB" w:rsidP="009250CB">
      <w:pPr>
        <w:ind w:left="360"/>
        <w:jc w:val="center"/>
        <w:rPr>
          <w:sz w:val="24"/>
        </w:rPr>
      </w:pPr>
      <w:r w:rsidRPr="00DC5F48">
        <w:rPr>
          <w:sz w:val="24"/>
        </w:rPr>
        <w:t>§ 3</w:t>
      </w:r>
    </w:p>
    <w:p w:rsidR="00FC3C71" w:rsidRPr="00DC5F48" w:rsidRDefault="00FC3C71" w:rsidP="00FC3C71">
      <w:pPr>
        <w:numPr>
          <w:ilvl w:val="0"/>
          <w:numId w:val="4"/>
        </w:numPr>
        <w:jc w:val="both"/>
        <w:rPr>
          <w:sz w:val="24"/>
        </w:rPr>
      </w:pPr>
      <w:r w:rsidRPr="00DC5F48">
        <w:rPr>
          <w:sz w:val="24"/>
        </w:rPr>
        <w:t>Udzielający zamówienia oświadcza, że oddział określon</w:t>
      </w:r>
      <w:r w:rsidR="00897F2A" w:rsidRPr="00DC5F48">
        <w:rPr>
          <w:sz w:val="24"/>
        </w:rPr>
        <w:t>y</w:t>
      </w:r>
      <w:r w:rsidRPr="00DC5F48">
        <w:rPr>
          <w:sz w:val="24"/>
        </w:rPr>
        <w:t xml:space="preserve"> w § 1 umowy spełnia warunki sanitarno-epidemiologiczne stawiane podmiotom leczniczym w tym zakresie, </w:t>
      </w:r>
      <w:r w:rsidRPr="00DC5F48">
        <w:rPr>
          <w:sz w:val="24"/>
        </w:rPr>
        <w:br/>
        <w:t>a Przyjmujący zamówienie oświadcza, że z warunkami tymi zapoznał się, uznaje je za wystarczające i nie wnosi do nich żadnych zastrzeżeń.</w:t>
      </w:r>
    </w:p>
    <w:p w:rsidR="00FC3C71" w:rsidRPr="00DC5F48" w:rsidRDefault="00FC3C71" w:rsidP="00FC3C71">
      <w:pPr>
        <w:numPr>
          <w:ilvl w:val="0"/>
          <w:numId w:val="4"/>
        </w:numPr>
        <w:jc w:val="both"/>
        <w:rPr>
          <w:sz w:val="24"/>
        </w:rPr>
      </w:pPr>
      <w:r w:rsidRPr="00DC5F48">
        <w:rPr>
          <w:sz w:val="24"/>
        </w:rPr>
        <w:t xml:space="preserve">Organizacja, zakup oraz zapewnienie koniecznego asortymentu i ilości koniecznych </w:t>
      </w:r>
      <w:r w:rsidRPr="00DC5F48">
        <w:rPr>
          <w:sz w:val="24"/>
        </w:rPr>
        <w:br/>
        <w:t xml:space="preserve">do wykonywania zamówienia określonego w § 1 umowy oraz dla sprawnego funkcjonowania </w:t>
      </w:r>
      <w:r w:rsidRPr="00DC5F48">
        <w:rPr>
          <w:rFonts w:eastAsia="Calibri"/>
          <w:color w:val="000000"/>
          <w:sz w:val="24"/>
          <w:szCs w:val="22"/>
        </w:rPr>
        <w:t xml:space="preserve">oddziału </w:t>
      </w:r>
      <w:r w:rsidRPr="00DC5F48">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FC3C71" w:rsidRPr="00DC5F48" w:rsidRDefault="00FC3C71" w:rsidP="00FC3C71">
      <w:pPr>
        <w:numPr>
          <w:ilvl w:val="0"/>
          <w:numId w:val="31"/>
        </w:numPr>
        <w:jc w:val="both"/>
        <w:rPr>
          <w:sz w:val="24"/>
        </w:rPr>
      </w:pPr>
      <w:r w:rsidRPr="00AC6DA0">
        <w:rPr>
          <w:sz w:val="24"/>
        </w:rPr>
        <w:t xml:space="preserve">Udzielający zamówienia ma obowiązek zapewnienia niezbędnej do prawidłowego </w:t>
      </w:r>
      <w:r w:rsidRPr="00DC5F48">
        <w:rPr>
          <w:sz w:val="24"/>
        </w:rPr>
        <w:t>funkcjonowania oddziału obsady osobowej dot. średniego i niższego personelu medycznego zapewniającego odpowiednią opiekę przebywających w nim pacjentów. Strony uzgodniły ilościową obsadę osobową i Przyjmujący zamówienie uznaje je za wystarczającą.</w:t>
      </w:r>
    </w:p>
    <w:p w:rsidR="00FC3C71" w:rsidRPr="00DC5F48" w:rsidRDefault="00FC3C71" w:rsidP="00FC3C71">
      <w:pPr>
        <w:numPr>
          <w:ilvl w:val="0"/>
          <w:numId w:val="31"/>
        </w:numPr>
        <w:jc w:val="both"/>
        <w:rPr>
          <w:sz w:val="24"/>
        </w:rPr>
      </w:pPr>
      <w:r w:rsidRPr="00DC5F48">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FC3C71" w:rsidRPr="00DC5F48" w:rsidRDefault="00FC3C71" w:rsidP="00FC3C71">
      <w:pPr>
        <w:numPr>
          <w:ilvl w:val="0"/>
          <w:numId w:val="31"/>
        </w:numPr>
        <w:jc w:val="both"/>
        <w:rPr>
          <w:sz w:val="24"/>
        </w:rPr>
      </w:pPr>
      <w:r w:rsidRPr="00DC5F48">
        <w:rPr>
          <w:sz w:val="24"/>
        </w:rPr>
        <w:t xml:space="preserve">Przyjmujący zamówienie oświadcza, iż wiadomym mu jest, że Udzielający zamówienia zawarł analogicznie umowy z innymi lekarzami prowadzącymi indywidualne specjalistyczne praktyki lekarskie i nie wnosi do tego żadnych zastrzeżeń. Funkcję koordynatora działalności wszystkich świadczeniodawców pełnić będzie </w:t>
      </w:r>
      <w:r w:rsidR="009C7DF8" w:rsidRPr="00DC5F48">
        <w:rPr>
          <w:sz w:val="24"/>
        </w:rPr>
        <w:t xml:space="preserve">Kierownik </w:t>
      </w:r>
      <w:r w:rsidR="00767A41" w:rsidRPr="00DC5F48">
        <w:rPr>
          <w:sz w:val="24"/>
        </w:rPr>
        <w:t>Kliniki Otolaryngologii, Chirurgii Głowy i Szyi</w:t>
      </w:r>
      <w:r w:rsidRPr="00DC5F48">
        <w:rPr>
          <w:sz w:val="24"/>
        </w:rPr>
        <w:t>, który w sprawach związanych z funkcjonowaniem oddziału  reprezentuje Udzielającego zamówienia. Przyjmujący zamówienie zobowiązuje się do współdziałania z Udzielającym zamówienie i pozostałymi świadczeniodawcami oraz do respektowania zaleceń lub poleceń  związanych z funkcjonowaniem oddziału.</w:t>
      </w:r>
    </w:p>
    <w:p w:rsidR="00FC3C71" w:rsidRPr="00DC5F48" w:rsidRDefault="00FC3C71" w:rsidP="009250CB">
      <w:pPr>
        <w:jc w:val="center"/>
        <w:rPr>
          <w:sz w:val="24"/>
        </w:rPr>
      </w:pPr>
    </w:p>
    <w:p w:rsidR="009250CB" w:rsidRDefault="009250CB" w:rsidP="009250CB">
      <w:pPr>
        <w:jc w:val="center"/>
        <w:rPr>
          <w:sz w:val="24"/>
        </w:rPr>
      </w:pPr>
      <w:r w:rsidRPr="00DC5F48">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lastRenderedPageBreak/>
        <w:t>Udzielający zamówienie zobowiązuje się zapewnić Przyjmującemu zamówienie wszystkie aktualne druki i dokumentacje.</w:t>
      </w:r>
    </w:p>
    <w:p w:rsidR="00B93402" w:rsidRDefault="00B93402" w:rsidP="00767A41">
      <w:pPr>
        <w:rPr>
          <w:sz w:val="24"/>
        </w:rPr>
      </w:pP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w:t>
      </w:r>
      <w:r w:rsidR="00EE6221">
        <w:t>9</w:t>
      </w:r>
      <w:r>
        <w:t xml:space="preserve">r. poz. </w:t>
      </w:r>
      <w:r w:rsidR="00EE6221">
        <w:t>1127</w:t>
      </w:r>
      <w:r w:rsidR="009266CE">
        <w:t xml:space="preserve"> z </w:t>
      </w:r>
      <w:proofErr w:type="spellStart"/>
      <w:r w:rsidR="009266CE">
        <w:t>póź</w:t>
      </w:r>
      <w:proofErr w:type="spellEnd"/>
      <w:r w:rsidR="009266CE">
        <w:t>. zm.</w:t>
      </w:r>
      <w:r>
        <w:t>) oraz zasadami ustalonymi przez Udzielającego zamówienia.</w:t>
      </w:r>
    </w:p>
    <w:p w:rsidR="009250CB" w:rsidRDefault="009250CB" w:rsidP="00216CBF">
      <w:pPr>
        <w:ind w:left="3540" w:firstLine="708"/>
        <w:jc w:val="both"/>
        <w:rPr>
          <w:sz w:val="24"/>
          <w:szCs w:val="24"/>
        </w:rPr>
      </w:pPr>
      <w:r>
        <w:rPr>
          <w:sz w:val="24"/>
          <w:szCs w:val="24"/>
        </w:rPr>
        <w:t xml:space="preserve">     §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w:t>
      </w:r>
      <w:r w:rsidR="00135F41">
        <w:rPr>
          <w:sz w:val="24"/>
          <w:szCs w:val="24"/>
        </w:rPr>
        <w:t>elów innych niż określone w § 1</w:t>
      </w:r>
      <w:r>
        <w:rPr>
          <w:sz w:val="24"/>
          <w:szCs w:val="24"/>
        </w:rPr>
        <w:t xml:space="preserve"> ust. 3 umowy.</w:t>
      </w:r>
    </w:p>
    <w:p w:rsidR="009250CB" w:rsidRDefault="009250CB" w:rsidP="009250CB">
      <w:pPr>
        <w:jc w:val="center"/>
        <w:rPr>
          <w:sz w:val="24"/>
        </w:rPr>
      </w:pPr>
      <w:r>
        <w:rPr>
          <w:sz w:val="24"/>
        </w:rPr>
        <w:t>§ 9</w:t>
      </w:r>
    </w:p>
    <w:p w:rsidR="009250CB" w:rsidRPr="009266CE" w:rsidRDefault="009250CB" w:rsidP="009250CB">
      <w:pPr>
        <w:ind w:left="142" w:hanging="284"/>
        <w:jc w:val="both"/>
        <w:rPr>
          <w:sz w:val="24"/>
          <w:szCs w:val="24"/>
        </w:rPr>
      </w:pPr>
      <w:r>
        <w:rPr>
          <w:sz w:val="24"/>
          <w:szCs w:val="24"/>
        </w:rPr>
        <w:t xml:space="preserve">1. </w:t>
      </w:r>
      <w:r w:rsidRPr="009266CE">
        <w:rPr>
          <w:sz w:val="24"/>
          <w:szCs w:val="24"/>
        </w:rPr>
        <w:t>Przyjmuj</w:t>
      </w:r>
      <w:r w:rsidRPr="009266CE">
        <w:rPr>
          <w:rFonts w:eastAsia="TimesNewRoman"/>
          <w:sz w:val="24"/>
          <w:szCs w:val="24"/>
        </w:rPr>
        <w:t>ą</w:t>
      </w:r>
      <w:r w:rsidRPr="009266CE">
        <w:rPr>
          <w:sz w:val="24"/>
          <w:szCs w:val="24"/>
        </w:rPr>
        <w:t>cy Zamówienie o</w:t>
      </w:r>
      <w:r w:rsidRPr="009266CE">
        <w:rPr>
          <w:rFonts w:eastAsia="TimesNewRoman"/>
          <w:sz w:val="24"/>
          <w:szCs w:val="24"/>
        </w:rPr>
        <w:t>ś</w:t>
      </w:r>
      <w:r w:rsidRPr="009266CE">
        <w:rPr>
          <w:sz w:val="24"/>
          <w:szCs w:val="24"/>
        </w:rPr>
        <w:t xml:space="preserve">wiadcza, </w:t>
      </w:r>
      <w:r w:rsidRPr="009266CE">
        <w:rPr>
          <w:rFonts w:eastAsia="TimesNewRoman"/>
          <w:sz w:val="24"/>
          <w:szCs w:val="24"/>
        </w:rPr>
        <w:t>ż</w:t>
      </w:r>
      <w:r w:rsidRPr="009266CE">
        <w:rPr>
          <w:sz w:val="24"/>
          <w:szCs w:val="24"/>
        </w:rPr>
        <w:t>e jest ubezpieczony od odpowiedzialno</w:t>
      </w:r>
      <w:r w:rsidRPr="009266CE">
        <w:rPr>
          <w:rFonts w:eastAsia="TimesNewRoman"/>
          <w:sz w:val="24"/>
          <w:szCs w:val="24"/>
        </w:rPr>
        <w:t>ś</w:t>
      </w:r>
      <w:r w:rsidRPr="009266CE">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9266CE">
        <w:rPr>
          <w:b/>
          <w:sz w:val="24"/>
          <w:szCs w:val="24"/>
        </w:rPr>
        <w:t>75.000</w:t>
      </w:r>
      <w:r w:rsidRPr="009266CE">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9266CE" w:rsidRDefault="009250CB" w:rsidP="009250CB">
      <w:pPr>
        <w:ind w:left="142" w:hanging="284"/>
        <w:jc w:val="both"/>
        <w:rPr>
          <w:sz w:val="24"/>
          <w:szCs w:val="24"/>
        </w:rPr>
      </w:pPr>
      <w:r w:rsidRPr="009266CE">
        <w:rPr>
          <w:sz w:val="24"/>
          <w:szCs w:val="24"/>
        </w:rPr>
        <w:t xml:space="preserve">    W przypadku, gdy polisa ubezpieczeniowa obejmuje krótszy okres ni</w:t>
      </w:r>
      <w:r w:rsidRPr="009266CE">
        <w:rPr>
          <w:rFonts w:eastAsia="TimesNewRoman"/>
          <w:sz w:val="24"/>
          <w:szCs w:val="24"/>
        </w:rPr>
        <w:t xml:space="preserve">ż </w:t>
      </w:r>
      <w:r w:rsidRPr="009266CE">
        <w:rPr>
          <w:sz w:val="24"/>
          <w:szCs w:val="24"/>
        </w:rPr>
        <w:t>czas trwania niniejszej umowy Przyjmuj</w:t>
      </w:r>
      <w:r w:rsidRPr="009266CE">
        <w:rPr>
          <w:rFonts w:eastAsia="TimesNewRoman"/>
          <w:sz w:val="24"/>
          <w:szCs w:val="24"/>
        </w:rPr>
        <w:t>ą</w:t>
      </w:r>
      <w:r w:rsidRPr="009266CE">
        <w:rPr>
          <w:sz w:val="24"/>
          <w:szCs w:val="24"/>
        </w:rPr>
        <w:t>cy Zamówienie zobowi</w:t>
      </w:r>
      <w:r w:rsidRPr="009266CE">
        <w:rPr>
          <w:rFonts w:eastAsia="TimesNewRoman"/>
          <w:sz w:val="24"/>
          <w:szCs w:val="24"/>
        </w:rPr>
        <w:t>ą</w:t>
      </w:r>
      <w:r w:rsidRPr="009266CE">
        <w:rPr>
          <w:sz w:val="24"/>
          <w:szCs w:val="24"/>
        </w:rPr>
        <w:t>zany jest przedło</w:t>
      </w:r>
      <w:r w:rsidRPr="009266CE">
        <w:rPr>
          <w:rFonts w:eastAsia="TimesNewRoman"/>
          <w:sz w:val="24"/>
          <w:szCs w:val="24"/>
        </w:rPr>
        <w:t>ż</w:t>
      </w:r>
      <w:r w:rsidRPr="009266CE">
        <w:rPr>
          <w:sz w:val="24"/>
          <w:szCs w:val="24"/>
        </w:rPr>
        <w:t>y</w:t>
      </w:r>
      <w:r w:rsidRPr="009266CE">
        <w:rPr>
          <w:rFonts w:eastAsia="TimesNewRoman"/>
          <w:sz w:val="24"/>
          <w:szCs w:val="24"/>
        </w:rPr>
        <w:t xml:space="preserve">ć </w:t>
      </w:r>
      <w:r w:rsidRPr="009266CE">
        <w:rPr>
          <w:sz w:val="24"/>
          <w:szCs w:val="24"/>
        </w:rPr>
        <w:t>Udzielaj</w:t>
      </w:r>
      <w:r w:rsidRPr="009266CE">
        <w:rPr>
          <w:rFonts w:eastAsia="TimesNewRoman"/>
          <w:sz w:val="24"/>
          <w:szCs w:val="24"/>
        </w:rPr>
        <w:t>ą</w:t>
      </w:r>
      <w:r w:rsidRPr="009266CE">
        <w:rPr>
          <w:sz w:val="24"/>
          <w:szCs w:val="24"/>
        </w:rPr>
        <w:t>cemu Zamówienia niezwłocznie now</w:t>
      </w:r>
      <w:r w:rsidRPr="009266CE">
        <w:rPr>
          <w:rFonts w:eastAsia="TimesNewRoman"/>
          <w:sz w:val="24"/>
          <w:szCs w:val="24"/>
        </w:rPr>
        <w:t xml:space="preserve">ą </w:t>
      </w:r>
      <w:r w:rsidRPr="009266CE">
        <w:rPr>
          <w:sz w:val="24"/>
          <w:szCs w:val="24"/>
        </w:rPr>
        <w:t>polis</w:t>
      </w:r>
      <w:r w:rsidRPr="009266CE">
        <w:rPr>
          <w:rFonts w:eastAsia="TimesNewRoman"/>
          <w:sz w:val="24"/>
          <w:szCs w:val="24"/>
        </w:rPr>
        <w:t xml:space="preserve">ę </w:t>
      </w:r>
      <w:r w:rsidRPr="009266CE">
        <w:rPr>
          <w:sz w:val="24"/>
          <w:szCs w:val="24"/>
        </w:rPr>
        <w:t>ubezpieczeniow</w:t>
      </w:r>
      <w:r w:rsidRPr="009266CE">
        <w:rPr>
          <w:rFonts w:eastAsia="TimesNewRoman"/>
          <w:sz w:val="24"/>
          <w:szCs w:val="24"/>
        </w:rPr>
        <w:t>ą</w:t>
      </w:r>
      <w:r w:rsidRPr="009266CE">
        <w:rPr>
          <w:sz w:val="24"/>
          <w:szCs w:val="24"/>
        </w:rPr>
        <w:t>. Niedostarczenie wa</w:t>
      </w:r>
      <w:r w:rsidRPr="009266CE">
        <w:rPr>
          <w:rFonts w:eastAsia="TimesNewRoman"/>
          <w:sz w:val="24"/>
          <w:szCs w:val="24"/>
        </w:rPr>
        <w:t>ż</w:t>
      </w:r>
      <w:r w:rsidRPr="009266CE">
        <w:rPr>
          <w:sz w:val="24"/>
          <w:szCs w:val="24"/>
        </w:rPr>
        <w:t>nej polisy ubezpi</w:t>
      </w:r>
      <w:r w:rsidR="002707D2" w:rsidRPr="009266CE">
        <w:rPr>
          <w:sz w:val="24"/>
          <w:szCs w:val="24"/>
        </w:rPr>
        <w:t xml:space="preserve">eczeniowej w terminie obowiązywania poprzedniej polisy (zachowanie ciągłości ubezpieczenia) </w:t>
      </w:r>
      <w:r w:rsidRPr="009266CE">
        <w:rPr>
          <w:sz w:val="24"/>
          <w:szCs w:val="24"/>
        </w:rPr>
        <w:t>spowoduje rozwi</w:t>
      </w:r>
      <w:r w:rsidRPr="009266CE">
        <w:rPr>
          <w:rFonts w:eastAsia="TimesNewRoman"/>
          <w:sz w:val="24"/>
          <w:szCs w:val="24"/>
        </w:rPr>
        <w:t>ą</w:t>
      </w:r>
      <w:r w:rsidRPr="009266CE">
        <w:rPr>
          <w:sz w:val="24"/>
          <w:szCs w:val="24"/>
        </w:rPr>
        <w:t>zanie niniejszej umowy przez Udzielaj</w:t>
      </w:r>
      <w:r w:rsidRPr="009266CE">
        <w:rPr>
          <w:rFonts w:eastAsia="TimesNewRoman"/>
          <w:sz w:val="24"/>
          <w:szCs w:val="24"/>
        </w:rPr>
        <w:t>ą</w:t>
      </w:r>
      <w:r w:rsidRPr="009266CE">
        <w:rPr>
          <w:sz w:val="24"/>
          <w:szCs w:val="24"/>
        </w:rPr>
        <w:t>cego Zamówienia bez zachowania okresu wypowiedzenia.</w:t>
      </w:r>
    </w:p>
    <w:p w:rsidR="009250CB" w:rsidRDefault="009250CB" w:rsidP="009250CB">
      <w:pPr>
        <w:ind w:left="142" w:hanging="284"/>
        <w:jc w:val="both"/>
        <w:rPr>
          <w:sz w:val="24"/>
          <w:szCs w:val="24"/>
        </w:rPr>
      </w:pPr>
      <w:r w:rsidRPr="009266CE">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w:t>
      </w:r>
      <w:r>
        <w:rPr>
          <w:sz w:val="24"/>
          <w:szCs w:val="24"/>
        </w:rPr>
        <w:lastRenderedPageBreak/>
        <w:t>art.27 ust.7  ustawy z 15 kwietnia 2011r. o działalnośc</w:t>
      </w:r>
      <w:r w:rsidR="00767A41">
        <w:rPr>
          <w:sz w:val="24"/>
          <w:szCs w:val="24"/>
        </w:rPr>
        <w:t>i leczniczej  (tj. Dz. U. z 2020</w:t>
      </w:r>
      <w:r>
        <w:rPr>
          <w:sz w:val="24"/>
          <w:szCs w:val="24"/>
        </w:rPr>
        <w:t xml:space="preserve">r. poz. </w:t>
      </w:r>
      <w:r w:rsidR="00767A41">
        <w:rPr>
          <w:sz w:val="24"/>
          <w:szCs w:val="24"/>
        </w:rPr>
        <w:t>295</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22334C" w:rsidRDefault="0022334C" w:rsidP="00AC4A23">
      <w:pPr>
        <w:rPr>
          <w:sz w:val="24"/>
          <w:szCs w:val="24"/>
        </w:rPr>
      </w:pP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pStyle w:val="Tekstpodstawowy"/>
        <w:jc w:val="cente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9250CB" w:rsidRDefault="009250CB" w:rsidP="005C57C8">
      <w:pPr>
        <w:tabs>
          <w:tab w:val="left" w:pos="4134"/>
          <w:tab w:val="center" w:pos="4781"/>
        </w:tabs>
        <w:rPr>
          <w:sz w:val="24"/>
        </w:rPr>
      </w:pPr>
      <w:r>
        <w:rPr>
          <w:sz w:val="24"/>
        </w:rPr>
        <w:tab/>
      </w:r>
      <w:r>
        <w:rPr>
          <w:sz w:val="24"/>
        </w:rPr>
        <w:tab/>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5C57C8" w:rsidRPr="0015135A" w:rsidRDefault="005C57C8" w:rsidP="005C57C8">
      <w:pPr>
        <w:numPr>
          <w:ilvl w:val="0"/>
          <w:numId w:val="12"/>
        </w:numPr>
        <w:jc w:val="both"/>
        <w:rPr>
          <w:sz w:val="24"/>
        </w:rPr>
      </w:pPr>
      <w:r w:rsidRPr="0015135A">
        <w:rPr>
          <w:sz w:val="24"/>
        </w:rPr>
        <w:t xml:space="preserve">Przyjmujący zamówienie zobowiązuje się do noszenia ubrania ochronnego, obuwia, identyfikatora osobistego spełniających wymogi stosowane u Udzielającego zamówienia w zakresie parametrów użytkowych, asortymentu oraz wzornictwa. Pozostałą odzież ochronną </w:t>
      </w:r>
      <w:r w:rsidRPr="0015135A">
        <w:rPr>
          <w:sz w:val="24"/>
        </w:rPr>
        <w:lastRenderedPageBreak/>
        <w:t>używaną bezpośrednio do wykonywania zabiegów zapewni Udzielający zamówienia, z zastrzeżeniem, że w przypadku jej zniszczenia lub zagubienia odpowiedzialność materialną ponosi Przyjmujący zamówienie.</w:t>
      </w:r>
    </w:p>
    <w:p w:rsidR="00685256" w:rsidRDefault="00685256" w:rsidP="009250CB">
      <w:pPr>
        <w:jc w:val="center"/>
        <w:rPr>
          <w:sz w:val="24"/>
        </w:rPr>
      </w:pPr>
    </w:p>
    <w:p w:rsidR="009250CB" w:rsidRDefault="009250CB" w:rsidP="009250CB">
      <w:pPr>
        <w:jc w:val="center"/>
      </w:pPr>
      <w:r>
        <w:rPr>
          <w:sz w:val="24"/>
        </w:rPr>
        <w:t>§ 17</w:t>
      </w:r>
    </w:p>
    <w:p w:rsidR="002C11D1" w:rsidRDefault="002C11D1" w:rsidP="002C11D1">
      <w:pPr>
        <w:pStyle w:val="Standard"/>
      </w:pPr>
      <w:r>
        <w:t>W celu prawidłowej realizacji przedmiotu umowy Udzielający  zamówienie odda do dyspozycji Przyjmującego zamówienie, na okres trwania umowy:</w:t>
      </w:r>
    </w:p>
    <w:p w:rsidR="002C11D1" w:rsidRDefault="002C11D1" w:rsidP="002C11D1">
      <w:pPr>
        <w:pStyle w:val="Standard"/>
        <w:numPr>
          <w:ilvl w:val="0"/>
          <w:numId w:val="13"/>
        </w:numPr>
      </w:pPr>
      <w:r>
        <w:t>wszelkie środki będące w posiadaniu Udzielającego zamówienie, odpowiednie do rodzaju i zakresu udzielanych świadczeń zdrowotnych, określonych umową,</w:t>
      </w:r>
    </w:p>
    <w:p w:rsidR="002C11D1" w:rsidRDefault="002C11D1" w:rsidP="002C11D1">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2C11D1" w:rsidRDefault="002C11D1" w:rsidP="002C11D1">
      <w:pPr>
        <w:pStyle w:val="Standard"/>
        <w:numPr>
          <w:ilvl w:val="0"/>
          <w:numId w:val="13"/>
        </w:numPr>
      </w:pPr>
      <w:r>
        <w:t>konieczne produkty lecznicze, wyroby medyczne  oraz sprzęt jednorazowego użytku niezbędny do wykonania zamówienia</w:t>
      </w:r>
    </w:p>
    <w:p w:rsidR="00685256" w:rsidRDefault="00685256"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indywidualnej prakt</w:t>
      </w:r>
      <w:r w:rsidR="000E7A2A">
        <w: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9250CB" w:rsidRDefault="009250CB" w:rsidP="009250CB">
      <w:pPr>
        <w:jc w:val="center"/>
        <w:rPr>
          <w:sz w:val="24"/>
        </w:rPr>
      </w:pPr>
      <w:r>
        <w:rPr>
          <w:sz w:val="24"/>
        </w:rPr>
        <w:t>§ 19</w:t>
      </w:r>
    </w:p>
    <w:p w:rsidR="007D28D3" w:rsidRPr="008F4EA4" w:rsidRDefault="007D28D3" w:rsidP="007D28D3">
      <w:pPr>
        <w:numPr>
          <w:ilvl w:val="0"/>
          <w:numId w:val="15"/>
        </w:numPr>
        <w:tabs>
          <w:tab w:val="left" w:pos="397"/>
          <w:tab w:val="left" w:pos="3899"/>
          <w:tab w:val="center" w:pos="4781"/>
        </w:tabs>
        <w:rPr>
          <w:sz w:val="24"/>
        </w:rPr>
      </w:pPr>
      <w:r w:rsidRPr="008F4EA4">
        <w:rPr>
          <w:sz w:val="24"/>
        </w:rPr>
        <w:t>Za realizację przedmiotu umowy Przyjmującemu Zamówienie przysługuje wynagrodzenie:</w:t>
      </w:r>
    </w:p>
    <w:p w:rsidR="00202288" w:rsidRPr="00DC5F48" w:rsidRDefault="00202288" w:rsidP="00202288">
      <w:pPr>
        <w:pStyle w:val="Akapitzlist"/>
        <w:numPr>
          <w:ilvl w:val="0"/>
          <w:numId w:val="29"/>
        </w:numPr>
        <w:suppressAutoHyphens w:val="0"/>
        <w:jc w:val="both"/>
        <w:rPr>
          <w:sz w:val="24"/>
          <w:szCs w:val="24"/>
        </w:rPr>
      </w:pPr>
      <w:r w:rsidRPr="00DC5F48">
        <w:rPr>
          <w:b/>
          <w:sz w:val="24"/>
          <w:szCs w:val="24"/>
        </w:rPr>
        <w:t>stawka za</w:t>
      </w:r>
      <w:r w:rsidR="004F1ACB" w:rsidRPr="00DC5F48">
        <w:rPr>
          <w:b/>
          <w:sz w:val="24"/>
          <w:szCs w:val="24"/>
        </w:rPr>
        <w:t xml:space="preserve"> 1 godzinę w godzinach </w:t>
      </w:r>
      <w:proofErr w:type="spellStart"/>
      <w:r w:rsidR="004F1ACB" w:rsidRPr="00DC5F48">
        <w:rPr>
          <w:b/>
          <w:sz w:val="24"/>
          <w:szCs w:val="24"/>
        </w:rPr>
        <w:t>pozadyżurowych</w:t>
      </w:r>
      <w:proofErr w:type="spellEnd"/>
      <w:r w:rsidRPr="00DC5F48">
        <w:rPr>
          <w:b/>
          <w:sz w:val="24"/>
          <w:szCs w:val="24"/>
        </w:rPr>
        <w:t>…………………zł brutto</w:t>
      </w:r>
      <w:r w:rsidRPr="00DC5F48">
        <w:rPr>
          <w:sz w:val="24"/>
          <w:szCs w:val="24"/>
        </w:rPr>
        <w:t xml:space="preserve"> ( słownie złotych:…..….)</w:t>
      </w:r>
    </w:p>
    <w:p w:rsidR="004F1ACB" w:rsidRPr="00202288" w:rsidRDefault="004F1ACB" w:rsidP="00202288">
      <w:pPr>
        <w:pStyle w:val="Akapitzlist"/>
        <w:numPr>
          <w:ilvl w:val="0"/>
          <w:numId w:val="29"/>
        </w:numPr>
        <w:suppressAutoHyphens w:val="0"/>
        <w:jc w:val="both"/>
        <w:rPr>
          <w:sz w:val="24"/>
          <w:szCs w:val="24"/>
        </w:rPr>
      </w:pPr>
      <w:r w:rsidRPr="00DC5F48">
        <w:rPr>
          <w:b/>
          <w:sz w:val="24"/>
          <w:szCs w:val="24"/>
        </w:rPr>
        <w:t>stawka za 1 godzinę ……………………………..</w:t>
      </w:r>
      <w:r>
        <w:rPr>
          <w:b/>
          <w:sz w:val="24"/>
          <w:szCs w:val="24"/>
        </w:rPr>
        <w:t xml:space="preserve">zł brutto pracy w Poradni </w:t>
      </w:r>
      <w:r w:rsidRPr="004F1ACB">
        <w:rPr>
          <w:sz w:val="24"/>
          <w:szCs w:val="24"/>
        </w:rPr>
        <w:t>(słownie:….złotych)</w:t>
      </w:r>
    </w:p>
    <w:p w:rsidR="000A363E" w:rsidRPr="001C0067" w:rsidRDefault="000A363E" w:rsidP="00BB33D8">
      <w:pPr>
        <w:numPr>
          <w:ilvl w:val="0"/>
          <w:numId w:val="15"/>
        </w:numPr>
        <w:ind w:left="426" w:hanging="426"/>
        <w:jc w:val="both"/>
        <w:rPr>
          <w:color w:val="000000"/>
          <w:sz w:val="24"/>
        </w:rPr>
      </w:pPr>
      <w:r w:rsidRPr="001C0067">
        <w:rPr>
          <w:rFonts w:eastAsia="ヒラギノ角ゴ Pro W3"/>
          <w:color w:val="000000"/>
          <w:sz w:val="24"/>
        </w:rPr>
        <w:t>Wynagrodzenie, o którym mowa w ust. 1</w:t>
      </w:r>
      <w:r w:rsidR="00FC3C71">
        <w:rPr>
          <w:rFonts w:eastAsia="ヒラギノ角ゴ Pro W3"/>
          <w:color w:val="000000"/>
          <w:sz w:val="24"/>
        </w:rPr>
        <w:t xml:space="preserve"> </w:t>
      </w:r>
      <w:r w:rsidRPr="001C0067">
        <w:rPr>
          <w:rFonts w:eastAsia="ヒラギノ角ゴ Pro W3"/>
          <w:color w:val="000000"/>
          <w:sz w:val="24"/>
        </w:rPr>
        <w:t>wyczerpuje całość zobowiązań finansowych Udzielającego zamówienie względem Przyjmującego zamówienie.</w:t>
      </w:r>
    </w:p>
    <w:p w:rsidR="000A363E" w:rsidRPr="000A363E" w:rsidRDefault="000A363E" w:rsidP="00BB33D8">
      <w:pPr>
        <w:numPr>
          <w:ilvl w:val="0"/>
          <w:numId w:val="15"/>
        </w:numPr>
        <w:ind w:left="426" w:hanging="426"/>
        <w:contextualSpacing/>
        <w:jc w:val="both"/>
        <w:rPr>
          <w:rFonts w:eastAsia="ヒラギノ角ゴ Pro W3"/>
          <w:color w:val="000000"/>
          <w:sz w:val="24"/>
        </w:rPr>
      </w:pPr>
      <w:r w:rsidRPr="000A363E">
        <w:rPr>
          <w:rFonts w:eastAsia="ヒラギノ角ゴ Pro W3"/>
          <w:color w:val="000000"/>
          <w:sz w:val="24"/>
        </w:rPr>
        <w:t xml:space="preserve">Wynagrodzenie za ostatni miesiąc niniejszej umowy zostanie wypłacone po rozliczeniu </w:t>
      </w:r>
    </w:p>
    <w:p w:rsidR="000A363E" w:rsidRPr="000A363E" w:rsidRDefault="000A363E" w:rsidP="000A363E">
      <w:pPr>
        <w:tabs>
          <w:tab w:val="left" w:pos="3899"/>
          <w:tab w:val="center" w:pos="4781"/>
        </w:tabs>
        <w:ind w:left="426" w:hanging="426"/>
        <w:contextualSpacing/>
        <w:rPr>
          <w:rFonts w:eastAsia="ヒラギノ角ゴ Pro W3"/>
          <w:b/>
          <w:bCs/>
          <w:color w:val="000000"/>
          <w:sz w:val="24"/>
        </w:rPr>
      </w:pPr>
      <w:r w:rsidRPr="000A363E">
        <w:rPr>
          <w:rFonts w:eastAsia="ヒラギノ角ゴ Pro W3"/>
          <w:color w:val="000000"/>
          <w:sz w:val="24"/>
        </w:rPr>
        <w:t xml:space="preserve">       z Udzielającym Zamówienie opisanym w § 36. </w:t>
      </w:r>
    </w:p>
    <w:p w:rsidR="007D28D3" w:rsidRDefault="009250CB" w:rsidP="00BB33D8">
      <w:pPr>
        <w:tabs>
          <w:tab w:val="left" w:pos="3899"/>
          <w:tab w:val="center" w:pos="4781"/>
        </w:tabs>
        <w:ind w:left="397"/>
        <w:rPr>
          <w:sz w:val="24"/>
        </w:rPr>
      </w:pPr>
      <w:r w:rsidRPr="00825D7A">
        <w:rPr>
          <w:sz w:val="24"/>
        </w:rPr>
        <w:t xml:space="preserve"> </w:t>
      </w: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342E05">
        <w:rPr>
          <w:b/>
          <w:sz w:val="24"/>
        </w:rPr>
        <w:t>prawidłowo wystawionej</w:t>
      </w:r>
      <w:r w:rsidR="00342E05">
        <w:rPr>
          <w:sz w:val="24"/>
        </w:rPr>
        <w:t xml:space="preserve"> </w:t>
      </w:r>
      <w:r w:rsidR="00342E05">
        <w:rPr>
          <w:b/>
          <w:sz w:val="24"/>
        </w:rPr>
        <w:t>faktury wraz z wydrukiem z modułu grafiki</w:t>
      </w:r>
      <w:r w:rsidR="00342E05">
        <w:rPr>
          <w:sz w:val="24"/>
        </w:rPr>
        <w:t>.</w:t>
      </w:r>
    </w:p>
    <w:p w:rsidR="0022334C" w:rsidRPr="00DC5F48" w:rsidRDefault="009250CB" w:rsidP="009C7DF8">
      <w:pPr>
        <w:numPr>
          <w:ilvl w:val="0"/>
          <w:numId w:val="16"/>
        </w:numPr>
        <w:tabs>
          <w:tab w:val="left" w:pos="360"/>
        </w:tabs>
        <w:jc w:val="both"/>
        <w:rPr>
          <w:color w:val="000000"/>
          <w:sz w:val="24"/>
        </w:rPr>
      </w:pPr>
      <w:r w:rsidRPr="000E1D0A">
        <w:rPr>
          <w:sz w:val="24"/>
        </w:rPr>
        <w:t xml:space="preserve">Wystawione przez Przyjmującego zamówienie faktury i wydruki z modułu grafiki winny uzyskać zatwierdzenie pod  względem merytorycznym ( w zakresie realizacji przedmiotu umowy) przez </w:t>
      </w:r>
      <w:r w:rsidR="004F1ACB" w:rsidRPr="00DC5F48">
        <w:rPr>
          <w:sz w:val="24"/>
        </w:rPr>
        <w:t>Kierownika Kliniki Otolaryngologii, Chirurgii Głowy i Szyi</w:t>
      </w:r>
    </w:p>
    <w:p w:rsidR="009250CB" w:rsidRPr="000E1D0A" w:rsidRDefault="000E1D0A" w:rsidP="009C7DF8">
      <w:pPr>
        <w:numPr>
          <w:ilvl w:val="0"/>
          <w:numId w:val="16"/>
        </w:numPr>
        <w:tabs>
          <w:tab w:val="left" w:pos="360"/>
        </w:tabs>
        <w:jc w:val="both"/>
        <w:rPr>
          <w:color w:val="000000"/>
          <w:sz w:val="24"/>
        </w:rPr>
      </w:pPr>
      <w:r w:rsidRPr="000E1D0A">
        <w:rPr>
          <w:sz w:val="24"/>
        </w:rPr>
        <w:t xml:space="preserve"> </w:t>
      </w:r>
      <w:r w:rsidR="009250CB" w:rsidRPr="000E1D0A">
        <w:rPr>
          <w:sz w:val="24"/>
        </w:rPr>
        <w:t xml:space="preserve">Udzielający zamówienia będzie wypłacał należności za zrealizowane świadczenia na rachunek Przyjmującego zamówienie </w:t>
      </w:r>
      <w:r w:rsidR="009250CB" w:rsidRPr="000E1D0A">
        <w:rPr>
          <w:b/>
          <w:sz w:val="24"/>
        </w:rPr>
        <w:t>wskazany na fakturze</w:t>
      </w:r>
      <w:r w:rsidR="009250CB" w:rsidRPr="000E1D0A">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B0540B" w:rsidRDefault="00B0540B" w:rsidP="004F1ACB">
      <w:pPr>
        <w:rPr>
          <w:sz w:val="24"/>
        </w:rPr>
      </w:pPr>
    </w:p>
    <w:p w:rsidR="009A21AB" w:rsidRDefault="009A21AB" w:rsidP="009A21AB">
      <w:pPr>
        <w:jc w:val="center"/>
        <w:rPr>
          <w:sz w:val="24"/>
        </w:rPr>
      </w:pPr>
      <w:r>
        <w:rPr>
          <w:sz w:val="24"/>
        </w:rPr>
        <w:t>§ 21</w:t>
      </w:r>
    </w:p>
    <w:p w:rsidR="009A21AB" w:rsidRDefault="009A21AB" w:rsidP="009A21AB">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9A21AB" w:rsidRDefault="009A21AB" w:rsidP="009A21AB">
      <w:pPr>
        <w:ind w:left="284" w:hanging="284"/>
        <w:jc w:val="both"/>
        <w:rPr>
          <w:sz w:val="24"/>
        </w:rPr>
      </w:pPr>
      <w:r>
        <w:rPr>
          <w:sz w:val="24"/>
        </w:rPr>
        <w:lastRenderedPageBreak/>
        <w:t>2. Przyjmujący zamówienie oświadcza, iż zgłosił swoją działalność gospodarczą w Zakładzie Ubezpieczeń Społecznych celem rozliczenia z tytułu ubezpieczenia społecznego oraz ubezpieczenia zdrowotnego.</w:t>
      </w:r>
    </w:p>
    <w:p w:rsidR="009A21AB" w:rsidRDefault="009A21AB" w:rsidP="009A21AB">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25297F" w:rsidRDefault="0025297F" w:rsidP="009A21AB">
      <w:pPr>
        <w:jc w:val="center"/>
        <w:rPr>
          <w:sz w:val="24"/>
        </w:rPr>
      </w:pPr>
    </w:p>
    <w:p w:rsidR="009A21AB" w:rsidRDefault="009A21AB" w:rsidP="009A21AB">
      <w:pPr>
        <w:jc w:val="center"/>
        <w:rPr>
          <w:sz w:val="24"/>
        </w:rPr>
      </w:pPr>
      <w:r>
        <w:rPr>
          <w:sz w:val="24"/>
        </w:rPr>
        <w:t>§ 22</w:t>
      </w:r>
    </w:p>
    <w:p w:rsidR="009A21AB" w:rsidRDefault="009A21AB" w:rsidP="009A21AB">
      <w:pPr>
        <w:jc w:val="both"/>
        <w:rPr>
          <w:sz w:val="24"/>
        </w:rPr>
      </w:pPr>
      <w:r>
        <w:rPr>
          <w:sz w:val="24"/>
        </w:rPr>
        <w:t>Przyjmujący zamówienie we własnym zakresie i na własny koszt zabezpieczy:</w:t>
      </w:r>
    </w:p>
    <w:p w:rsidR="009A21AB" w:rsidRDefault="009A21AB" w:rsidP="009A21AB">
      <w:pPr>
        <w:numPr>
          <w:ilvl w:val="0"/>
          <w:numId w:val="24"/>
        </w:numPr>
        <w:jc w:val="both"/>
        <w:rPr>
          <w:sz w:val="24"/>
        </w:rPr>
      </w:pPr>
      <w:r>
        <w:rPr>
          <w:sz w:val="24"/>
        </w:rPr>
        <w:t xml:space="preserve">odzież roboczą zgodnie z wymogami </w:t>
      </w:r>
    </w:p>
    <w:p w:rsidR="009A21AB" w:rsidRDefault="009A21AB" w:rsidP="009A21AB">
      <w:pPr>
        <w:numPr>
          <w:ilvl w:val="0"/>
          <w:numId w:val="24"/>
        </w:numPr>
        <w:jc w:val="both"/>
        <w:rPr>
          <w:sz w:val="24"/>
        </w:rPr>
      </w:pPr>
      <w:r>
        <w:rPr>
          <w:sz w:val="24"/>
        </w:rPr>
        <w:t>posiadanie aktualnych szkoleń z zakresu BHP,</w:t>
      </w:r>
    </w:p>
    <w:p w:rsidR="009A21AB" w:rsidRDefault="009A21AB" w:rsidP="009A21AB">
      <w:pPr>
        <w:numPr>
          <w:ilvl w:val="0"/>
          <w:numId w:val="24"/>
        </w:numPr>
        <w:jc w:val="both"/>
        <w:rPr>
          <w:sz w:val="24"/>
        </w:rPr>
      </w:pPr>
      <w:r>
        <w:rPr>
          <w:sz w:val="24"/>
        </w:rPr>
        <w:t>posiadanie aktualnych badań profilaktycznych,</w:t>
      </w:r>
    </w:p>
    <w:p w:rsidR="009A21AB" w:rsidRDefault="009A21AB" w:rsidP="009A21AB">
      <w:pPr>
        <w:numPr>
          <w:ilvl w:val="0"/>
          <w:numId w:val="24"/>
        </w:numPr>
        <w:jc w:val="both"/>
        <w:rPr>
          <w:sz w:val="24"/>
        </w:rPr>
      </w:pPr>
      <w:r>
        <w:rPr>
          <w:sz w:val="24"/>
        </w:rPr>
        <w:t xml:space="preserve">posiadanie aktualnej książeczki do celów sanitarno - epidemiologicznych lub aktualnego orzeczenia do celów sanitarno-epidemiologicznych </w:t>
      </w:r>
    </w:p>
    <w:p w:rsidR="009A21AB" w:rsidRDefault="009A21AB" w:rsidP="009A21AB">
      <w:pPr>
        <w:numPr>
          <w:ilvl w:val="0"/>
          <w:numId w:val="24"/>
        </w:numPr>
        <w:jc w:val="both"/>
        <w:rPr>
          <w:sz w:val="24"/>
        </w:rPr>
      </w:pPr>
      <w:r>
        <w:rPr>
          <w:sz w:val="24"/>
        </w:rPr>
        <w:t>ubezpieczenie od następstw nieszczęśliwych wypadków NNW.</w:t>
      </w:r>
    </w:p>
    <w:p w:rsidR="00202288" w:rsidRDefault="00202288" w:rsidP="004F1ACB">
      <w:pPr>
        <w:rPr>
          <w:sz w:val="24"/>
        </w:rPr>
      </w:pPr>
    </w:p>
    <w:p w:rsidR="009F75BE" w:rsidRDefault="009F75BE" w:rsidP="009F75BE">
      <w:pPr>
        <w:jc w:val="center"/>
        <w:rPr>
          <w:sz w:val="24"/>
        </w:rPr>
      </w:pPr>
      <w:r>
        <w:rPr>
          <w:sz w:val="24"/>
        </w:rPr>
        <w:t>§ 23</w:t>
      </w:r>
    </w:p>
    <w:p w:rsidR="009F75BE" w:rsidRDefault="009F75BE" w:rsidP="009F75BE">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202288" w:rsidRDefault="00202288" w:rsidP="004F1A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w:t>
      </w:r>
      <w:r w:rsidRPr="00DC5F48">
        <w:rPr>
          <w:sz w:val="24"/>
        </w:rPr>
        <w:t xml:space="preserve">od  </w:t>
      </w:r>
      <w:r w:rsidR="001C0067" w:rsidRPr="00DC5F48">
        <w:rPr>
          <w:b/>
          <w:sz w:val="24"/>
        </w:rPr>
        <w:t>…………….</w:t>
      </w:r>
      <w:r w:rsidR="005C57C8" w:rsidRPr="00DC5F48">
        <w:rPr>
          <w:b/>
          <w:sz w:val="24"/>
        </w:rPr>
        <w:t>r.</w:t>
      </w:r>
      <w:r w:rsidRPr="00DC5F48">
        <w:rPr>
          <w:sz w:val="24"/>
        </w:rPr>
        <w:t xml:space="preserve"> do </w:t>
      </w:r>
      <w:r w:rsidR="001C0067" w:rsidRPr="00DC5F48">
        <w:rPr>
          <w:b/>
          <w:sz w:val="24"/>
        </w:rPr>
        <w:t>………………..</w:t>
      </w:r>
      <w:r w:rsidR="00633519" w:rsidRPr="00DC5F48">
        <w:rPr>
          <w:b/>
          <w:sz w:val="24"/>
        </w:rPr>
        <w:t>r.</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35F41" w:rsidRDefault="009250CB" w:rsidP="00135F41">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35F41">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202288" w:rsidRDefault="00202288"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EF7D16" w:rsidRDefault="00EF7D1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9266CE">
      <w:pPr>
        <w:pStyle w:val="Tekstpodstawowy"/>
        <w:numPr>
          <w:ilvl w:val="0"/>
          <w:numId w:val="20"/>
        </w:numPr>
        <w:ind w:left="709" w:hanging="283"/>
        <w:rPr>
          <w:color w:val="000000"/>
          <w:szCs w:val="24"/>
        </w:rPr>
      </w:pPr>
      <w:r w:rsidRPr="009266CE">
        <w:rPr>
          <w:color w:val="000000"/>
          <w:szCs w:val="24"/>
        </w:rPr>
        <w:lastRenderedPageBreak/>
        <w:t>naruszył postanowienia niniejszej umowy.</w:t>
      </w:r>
    </w:p>
    <w:p w:rsidR="009250CB" w:rsidRPr="009266CE" w:rsidRDefault="009250CB" w:rsidP="009266CE">
      <w:pPr>
        <w:pStyle w:val="Tekstpodstawowy"/>
        <w:numPr>
          <w:ilvl w:val="0"/>
          <w:numId w:val="20"/>
        </w:numPr>
        <w:ind w:left="709" w:hanging="283"/>
        <w:rPr>
          <w:color w:val="000000"/>
          <w:szCs w:val="24"/>
        </w:rPr>
      </w:pPr>
      <w:r w:rsidRPr="009266CE">
        <w:rPr>
          <w:iCs/>
          <w:color w:val="000000"/>
          <w:szCs w:val="24"/>
        </w:rPr>
        <w:t>utracił uprawnienia do wykonywania świadczeń objętych niniejsza umową.</w:t>
      </w:r>
    </w:p>
    <w:p w:rsidR="00787C19" w:rsidRDefault="00787C19" w:rsidP="009250CB">
      <w:pPr>
        <w:jc w:val="center"/>
        <w:rPr>
          <w:sz w:val="24"/>
        </w:rPr>
      </w:pPr>
    </w:p>
    <w:p w:rsidR="009250CB" w:rsidRDefault="009250CB" w:rsidP="009250CB">
      <w:pPr>
        <w:jc w:val="center"/>
        <w:rPr>
          <w:sz w:val="24"/>
        </w:rPr>
      </w:pPr>
      <w:r>
        <w:rPr>
          <w:sz w:val="24"/>
        </w:rPr>
        <w:t>§ 28</w:t>
      </w:r>
    </w:p>
    <w:p w:rsidR="00E06469" w:rsidRPr="00C5334E" w:rsidRDefault="00E06469" w:rsidP="00E06469">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E06469" w:rsidRPr="00C5334E" w:rsidRDefault="00E06469" w:rsidP="00E06469">
      <w:pPr>
        <w:pStyle w:val="Akapitzlist"/>
        <w:numPr>
          <w:ilvl w:val="0"/>
          <w:numId w:val="32"/>
        </w:numPr>
        <w:tabs>
          <w:tab w:val="left" w:pos="4680"/>
        </w:tabs>
        <w:jc w:val="both"/>
        <w:rPr>
          <w:color w:val="auto"/>
          <w:sz w:val="24"/>
        </w:rPr>
      </w:pPr>
      <w:r w:rsidRPr="00C5334E">
        <w:rPr>
          <w:color w:val="auto"/>
          <w:sz w:val="24"/>
        </w:rPr>
        <w:t>Z powodu naruszenia przez Przyjmującego zamówienie obowiązków określonych niniejszą umową, w tym m.in. na skutek nieusprawiedliwionej nieobecności – 10% wynagrodzenia za miesiąc, w którym zdarzenie takie miało miejsce, za każdy przypadek, nie mniej niż 250 i nie więcej niż łączne wynagrodzenie za miesiąc, w którym odnotowano przypadek naruszenia obowiązków.</w:t>
      </w:r>
    </w:p>
    <w:p w:rsidR="00E06469" w:rsidRPr="00C5334E" w:rsidRDefault="00E06469" w:rsidP="00E06469">
      <w:pPr>
        <w:pStyle w:val="Akapitzlist"/>
        <w:numPr>
          <w:ilvl w:val="0"/>
          <w:numId w:val="32"/>
        </w:numPr>
        <w:tabs>
          <w:tab w:val="left" w:pos="4680"/>
        </w:tabs>
        <w:jc w:val="both"/>
        <w:rPr>
          <w:color w:val="auto"/>
          <w:sz w:val="24"/>
        </w:rPr>
      </w:pPr>
      <w:r w:rsidRPr="00C5334E">
        <w:rPr>
          <w:color w:val="auto"/>
          <w:sz w:val="24"/>
        </w:rPr>
        <w:t>Z powodu nieprowadzenia bądź nierzetelnego lub nieterminowego prowadzenia przez Przyjmującego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E06469" w:rsidRPr="00C5334E" w:rsidRDefault="00E06469" w:rsidP="00E06469">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0A363E">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633519" w:rsidRDefault="00633519"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7D28D3" w:rsidRDefault="007D28D3"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787C19" w:rsidRDefault="00787C19" w:rsidP="009250CB">
      <w:pPr>
        <w:jc w:val="center"/>
        <w:rPr>
          <w:sz w:val="24"/>
        </w:rPr>
      </w:pPr>
    </w:p>
    <w:p w:rsidR="004F1ACB" w:rsidRDefault="004F1ACB" w:rsidP="009250CB">
      <w:pPr>
        <w:jc w:val="center"/>
        <w:rPr>
          <w:sz w:val="24"/>
        </w:rPr>
      </w:pPr>
    </w:p>
    <w:p w:rsidR="004F1ACB" w:rsidRDefault="004F1ACB" w:rsidP="009250CB">
      <w:pPr>
        <w:jc w:val="center"/>
        <w:rPr>
          <w:sz w:val="24"/>
        </w:rPr>
      </w:pPr>
    </w:p>
    <w:p w:rsidR="009250CB" w:rsidRDefault="009250CB" w:rsidP="009250CB">
      <w:pPr>
        <w:jc w:val="center"/>
        <w:rPr>
          <w:sz w:val="24"/>
        </w:rPr>
      </w:pPr>
      <w:r>
        <w:rPr>
          <w:sz w:val="24"/>
        </w:rPr>
        <w:lastRenderedPageBreak/>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w:t>
      </w:r>
      <w:r w:rsidR="00CD650A">
        <w:rPr>
          <w:sz w:val="24"/>
        </w:rPr>
        <w:t>reśla Regulamin Organizacyjny 4.</w:t>
      </w:r>
      <w:r>
        <w:rPr>
          <w:sz w:val="24"/>
        </w:rPr>
        <w:t>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BB33D8" w:rsidRDefault="00BB33D8" w:rsidP="009250CB">
      <w:pPr>
        <w:jc w:val="center"/>
        <w:rPr>
          <w:color w:val="000000"/>
          <w:sz w:val="24"/>
        </w:rPr>
      </w:pPr>
    </w:p>
    <w:p w:rsidR="009250CB" w:rsidRDefault="009250CB" w:rsidP="009250CB">
      <w:pPr>
        <w:jc w:val="center"/>
        <w:rPr>
          <w:sz w:val="24"/>
          <w:szCs w:val="24"/>
        </w:rPr>
      </w:pPr>
      <w:r>
        <w:rPr>
          <w:color w:val="000000"/>
          <w:sz w:val="24"/>
        </w:rPr>
        <w:t>§ 36</w:t>
      </w:r>
    </w:p>
    <w:p w:rsidR="002C11D1" w:rsidRDefault="009250CB" w:rsidP="002C11D1">
      <w:pPr>
        <w:rPr>
          <w:sz w:val="24"/>
          <w:szCs w:val="24"/>
        </w:rPr>
      </w:pPr>
      <w:r>
        <w:rPr>
          <w:sz w:val="24"/>
          <w:szCs w:val="24"/>
        </w:rPr>
        <w:t xml:space="preserve">1. </w:t>
      </w:r>
      <w:r w:rsidR="002C11D1">
        <w:rPr>
          <w:sz w:val="24"/>
          <w:szCs w:val="24"/>
        </w:rPr>
        <w:t>Przyjmujący Zamówienie zobowiązuje  się do rozliczenia z Udzielającym Zamówienie z powierzonego mu mienia z dniem zakończenia umowy.</w:t>
      </w:r>
    </w:p>
    <w:p w:rsidR="002C11D1" w:rsidRDefault="002C11D1" w:rsidP="002C11D1">
      <w:pPr>
        <w:rPr>
          <w:sz w:val="24"/>
          <w:szCs w:val="24"/>
        </w:rPr>
      </w:pPr>
      <w:r>
        <w:rPr>
          <w:sz w:val="24"/>
          <w:szCs w:val="24"/>
        </w:rPr>
        <w:t>2. Rozliczenie o którym mowa w ust. 1 nastąpi w formie karty obiegowej.</w:t>
      </w:r>
    </w:p>
    <w:p w:rsidR="001C0067" w:rsidRDefault="001C0067" w:rsidP="002C11D1">
      <w:pPr>
        <w:jc w:val="center"/>
        <w:rPr>
          <w:sz w:val="24"/>
        </w:rPr>
      </w:pPr>
    </w:p>
    <w:p w:rsidR="009250CB" w:rsidRDefault="009250CB" w:rsidP="002C11D1">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p w:rsidR="00695DC2" w:rsidRDefault="00695DC2" w:rsidP="009250CB">
      <w:pPr>
        <w:jc w:val="center"/>
        <w:rPr>
          <w:sz w:val="24"/>
        </w:rPr>
      </w:pPr>
    </w:p>
    <w:sectPr w:rsidR="00695DC2" w:rsidSect="00E47A0D">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DF8" w:rsidRDefault="009C7DF8">
      <w:r>
        <w:separator/>
      </w:r>
    </w:p>
  </w:endnote>
  <w:endnote w:type="continuationSeparator" w:id="0">
    <w:p w:rsidR="009C7DF8" w:rsidRDefault="009C7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F8" w:rsidRDefault="009C7DF8">
    <w:pPr>
      <w:pStyle w:val="Stopka"/>
      <w:jc w:val="center"/>
    </w:pPr>
    <w:fldSimple w:instr=" PAGE ">
      <w:r w:rsidR="00DC5F48">
        <w:rPr>
          <w:noProof/>
        </w:rPr>
        <w:t>8</w:t>
      </w:r>
    </w:fldSimple>
  </w:p>
  <w:p w:rsidR="009C7DF8" w:rsidRDefault="009C7DF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F8" w:rsidRDefault="009C7D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DF8" w:rsidRDefault="009C7DF8">
      <w:r>
        <w:separator/>
      </w:r>
    </w:p>
  </w:footnote>
  <w:footnote w:type="continuationSeparator" w:id="0">
    <w:p w:rsidR="009C7DF8" w:rsidRDefault="009C7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1">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E2C61E2"/>
    <w:multiLevelType w:val="hybridMultilevel"/>
    <w:tmpl w:val="D8AAB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3B5339"/>
    <w:multiLevelType w:val="hybridMultilevel"/>
    <w:tmpl w:val="FB0C8B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A5A21F4"/>
    <w:multiLevelType w:val="multilevel"/>
    <w:tmpl w:val="99108972"/>
    <w:lvl w:ilvl="0">
      <w:start w:val="1"/>
      <w:numFmt w:val="lowerLetter"/>
      <w:lvlText w:val="%1)"/>
      <w:lvlJc w:val="left"/>
      <w:pPr>
        <w:tabs>
          <w:tab w:val="num" w:pos="708"/>
        </w:tabs>
        <w:ind w:left="397" w:hanging="397"/>
      </w:pPr>
      <w:rPr>
        <w:sz w:val="24"/>
        <w:szCs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B94B90"/>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7"/>
  </w:num>
  <w:num w:numId="8">
    <w:abstractNumId w:val="21"/>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28"/>
  </w:num>
  <w:num w:numId="28">
    <w:abstractNumId w:val="25"/>
  </w:num>
  <w:num w:numId="29">
    <w:abstractNumId w:val="2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9"/>
  </w:num>
  <w:num w:numId="34">
    <w:abstractNumId w:val="20"/>
  </w:num>
  <w:num w:numId="35">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9250CB"/>
    <w:rsid w:val="000200DB"/>
    <w:rsid w:val="00034000"/>
    <w:rsid w:val="0006565A"/>
    <w:rsid w:val="000856B7"/>
    <w:rsid w:val="000A363E"/>
    <w:rsid w:val="000B07AE"/>
    <w:rsid w:val="000B6DA6"/>
    <w:rsid w:val="000E1D0A"/>
    <w:rsid w:val="000E7A2A"/>
    <w:rsid w:val="00100216"/>
    <w:rsid w:val="0012027B"/>
    <w:rsid w:val="00134C51"/>
    <w:rsid w:val="00135F41"/>
    <w:rsid w:val="00186972"/>
    <w:rsid w:val="001C0067"/>
    <w:rsid w:val="00202288"/>
    <w:rsid w:val="00216CBF"/>
    <w:rsid w:val="0022334C"/>
    <w:rsid w:val="00244910"/>
    <w:rsid w:val="0025297F"/>
    <w:rsid w:val="00252DD8"/>
    <w:rsid w:val="002707D2"/>
    <w:rsid w:val="00281AF0"/>
    <w:rsid w:val="002C11D1"/>
    <w:rsid w:val="002D217C"/>
    <w:rsid w:val="00342E05"/>
    <w:rsid w:val="0038310F"/>
    <w:rsid w:val="00383327"/>
    <w:rsid w:val="003A7718"/>
    <w:rsid w:val="003C461B"/>
    <w:rsid w:val="003F4E8E"/>
    <w:rsid w:val="004271D5"/>
    <w:rsid w:val="004427EA"/>
    <w:rsid w:val="00467103"/>
    <w:rsid w:val="004B03CE"/>
    <w:rsid w:val="004F1ACB"/>
    <w:rsid w:val="005015A2"/>
    <w:rsid w:val="00517AF4"/>
    <w:rsid w:val="0056106D"/>
    <w:rsid w:val="00563704"/>
    <w:rsid w:val="00570F8E"/>
    <w:rsid w:val="00580814"/>
    <w:rsid w:val="00582F22"/>
    <w:rsid w:val="005A2EE0"/>
    <w:rsid w:val="005C57C8"/>
    <w:rsid w:val="005C6B21"/>
    <w:rsid w:val="00633519"/>
    <w:rsid w:val="00640EE6"/>
    <w:rsid w:val="00652D17"/>
    <w:rsid w:val="00685256"/>
    <w:rsid w:val="00695DC2"/>
    <w:rsid w:val="006D3103"/>
    <w:rsid w:val="006F0BA9"/>
    <w:rsid w:val="00716CE8"/>
    <w:rsid w:val="00767A41"/>
    <w:rsid w:val="00787C19"/>
    <w:rsid w:val="00793FD6"/>
    <w:rsid w:val="007C6C0F"/>
    <w:rsid w:val="007D0E1E"/>
    <w:rsid w:val="007D28D3"/>
    <w:rsid w:val="00897F2A"/>
    <w:rsid w:val="008D4C67"/>
    <w:rsid w:val="00915E1D"/>
    <w:rsid w:val="00924715"/>
    <w:rsid w:val="009250CB"/>
    <w:rsid w:val="009266CE"/>
    <w:rsid w:val="00936BED"/>
    <w:rsid w:val="00960919"/>
    <w:rsid w:val="009A21AB"/>
    <w:rsid w:val="009B2502"/>
    <w:rsid w:val="009C7DF8"/>
    <w:rsid w:val="009F281B"/>
    <w:rsid w:val="009F75BE"/>
    <w:rsid w:val="00A74E67"/>
    <w:rsid w:val="00AA5693"/>
    <w:rsid w:val="00AC4A23"/>
    <w:rsid w:val="00AE49DA"/>
    <w:rsid w:val="00B0540B"/>
    <w:rsid w:val="00B52DBE"/>
    <w:rsid w:val="00B93402"/>
    <w:rsid w:val="00BB33D8"/>
    <w:rsid w:val="00BB5B8E"/>
    <w:rsid w:val="00C2133A"/>
    <w:rsid w:val="00C30A84"/>
    <w:rsid w:val="00C614D2"/>
    <w:rsid w:val="00C7384B"/>
    <w:rsid w:val="00C90E05"/>
    <w:rsid w:val="00CD2727"/>
    <w:rsid w:val="00CD650A"/>
    <w:rsid w:val="00D46BA8"/>
    <w:rsid w:val="00DC4E5C"/>
    <w:rsid w:val="00DC5F48"/>
    <w:rsid w:val="00DD751D"/>
    <w:rsid w:val="00DF3328"/>
    <w:rsid w:val="00E06469"/>
    <w:rsid w:val="00E47A0D"/>
    <w:rsid w:val="00E55E57"/>
    <w:rsid w:val="00EB5408"/>
    <w:rsid w:val="00EC4648"/>
    <w:rsid w:val="00EE6221"/>
    <w:rsid w:val="00EF7D16"/>
    <w:rsid w:val="00F44A4D"/>
    <w:rsid w:val="00F52CB0"/>
    <w:rsid w:val="00F80744"/>
    <w:rsid w:val="00F80BAA"/>
    <w:rsid w:val="00FC3C71"/>
    <w:rsid w:val="00FF4D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E06469"/>
    <w:rPr>
      <w:color w:val="0563C1"/>
      <w:u w:val="single"/>
    </w:rPr>
  </w:style>
</w:styles>
</file>

<file path=word/webSettings.xml><?xml version="1.0" encoding="utf-8"?>
<w:webSettings xmlns:r="http://schemas.openxmlformats.org/officeDocument/2006/relationships" xmlns:w="http://schemas.openxmlformats.org/wordprocessingml/2006/main">
  <w:divs>
    <w:div w:id="29958933">
      <w:bodyDiv w:val="1"/>
      <w:marLeft w:val="0"/>
      <w:marRight w:val="0"/>
      <w:marTop w:val="0"/>
      <w:marBottom w:val="0"/>
      <w:divBdr>
        <w:top w:val="none" w:sz="0" w:space="0" w:color="auto"/>
        <w:left w:val="none" w:sz="0" w:space="0" w:color="auto"/>
        <w:bottom w:val="none" w:sz="0" w:space="0" w:color="auto"/>
        <w:right w:val="none" w:sz="0" w:space="0" w:color="auto"/>
      </w:divBdr>
    </w:div>
    <w:div w:id="403188829">
      <w:bodyDiv w:val="1"/>
      <w:marLeft w:val="0"/>
      <w:marRight w:val="0"/>
      <w:marTop w:val="0"/>
      <w:marBottom w:val="0"/>
      <w:divBdr>
        <w:top w:val="none" w:sz="0" w:space="0" w:color="auto"/>
        <w:left w:val="none" w:sz="0" w:space="0" w:color="auto"/>
        <w:bottom w:val="none" w:sz="0" w:space="0" w:color="auto"/>
        <w:right w:val="none" w:sz="0" w:space="0" w:color="auto"/>
      </w:divBdr>
    </w:div>
    <w:div w:id="766392766">
      <w:bodyDiv w:val="1"/>
      <w:marLeft w:val="0"/>
      <w:marRight w:val="0"/>
      <w:marTop w:val="0"/>
      <w:marBottom w:val="0"/>
      <w:divBdr>
        <w:top w:val="none" w:sz="0" w:space="0" w:color="auto"/>
        <w:left w:val="none" w:sz="0" w:space="0" w:color="auto"/>
        <w:bottom w:val="none" w:sz="0" w:space="0" w:color="auto"/>
        <w:right w:val="none" w:sz="0" w:space="0" w:color="auto"/>
      </w:divBdr>
    </w:div>
    <w:div w:id="894852660">
      <w:bodyDiv w:val="1"/>
      <w:marLeft w:val="0"/>
      <w:marRight w:val="0"/>
      <w:marTop w:val="0"/>
      <w:marBottom w:val="0"/>
      <w:divBdr>
        <w:top w:val="none" w:sz="0" w:space="0" w:color="auto"/>
        <w:left w:val="none" w:sz="0" w:space="0" w:color="auto"/>
        <w:bottom w:val="none" w:sz="0" w:space="0" w:color="auto"/>
        <w:right w:val="none" w:sz="0" w:space="0" w:color="auto"/>
      </w:divBdr>
    </w:div>
    <w:div w:id="1407846736">
      <w:bodyDiv w:val="1"/>
      <w:marLeft w:val="0"/>
      <w:marRight w:val="0"/>
      <w:marTop w:val="0"/>
      <w:marBottom w:val="0"/>
      <w:divBdr>
        <w:top w:val="none" w:sz="0" w:space="0" w:color="auto"/>
        <w:left w:val="none" w:sz="0" w:space="0" w:color="auto"/>
        <w:bottom w:val="none" w:sz="0" w:space="0" w:color="auto"/>
        <w:right w:val="none" w:sz="0" w:space="0" w:color="auto"/>
      </w:divBdr>
    </w:div>
    <w:div w:id="1578663785">
      <w:bodyDiv w:val="1"/>
      <w:marLeft w:val="0"/>
      <w:marRight w:val="0"/>
      <w:marTop w:val="0"/>
      <w:marBottom w:val="0"/>
      <w:divBdr>
        <w:top w:val="none" w:sz="0" w:space="0" w:color="auto"/>
        <w:left w:val="none" w:sz="0" w:space="0" w:color="auto"/>
        <w:bottom w:val="none" w:sz="0" w:space="0" w:color="auto"/>
        <w:right w:val="none" w:sz="0" w:space="0" w:color="auto"/>
      </w:divBdr>
    </w:div>
    <w:div w:id="16953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8</Pages>
  <Words>3128</Words>
  <Characters>18770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2</cp:revision>
  <cp:lastPrinted>2018-08-24T09:43:00Z</cp:lastPrinted>
  <dcterms:created xsi:type="dcterms:W3CDTF">2018-08-22T06:38:00Z</dcterms:created>
  <dcterms:modified xsi:type="dcterms:W3CDTF">2020-06-01T22:22:00Z</dcterms:modified>
</cp:coreProperties>
</file>