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865" w:rsidRDefault="003B1865" w:rsidP="003B1865">
      <w:pPr>
        <w:pStyle w:val="Nagwek1"/>
        <w:rPr>
          <w:sz w:val="24"/>
        </w:rPr>
      </w:pPr>
      <w:r>
        <w:rPr>
          <w:sz w:val="24"/>
        </w:rPr>
        <w:t>/WZÓR UMOWY -  PIELĘGNIARKA/</w:t>
      </w:r>
    </w:p>
    <w:p w:rsidR="003B1865" w:rsidRDefault="003B1865" w:rsidP="003B1865">
      <w:pPr>
        <w:pStyle w:val="Nagwek1"/>
        <w:rPr>
          <w:sz w:val="24"/>
        </w:rPr>
      </w:pPr>
      <w:r>
        <w:rPr>
          <w:sz w:val="24"/>
        </w:rPr>
        <w:t xml:space="preserve">UMOWA </w:t>
      </w:r>
    </w:p>
    <w:p w:rsidR="003B1865" w:rsidRDefault="003B1865" w:rsidP="003B1865">
      <w:pPr>
        <w:jc w:val="center"/>
        <w:rPr>
          <w:sz w:val="24"/>
        </w:rPr>
      </w:pPr>
      <w:r>
        <w:rPr>
          <w:sz w:val="24"/>
        </w:rPr>
        <w:t>O UDZIELENIE ZAMÓWIENIA NA</w:t>
      </w:r>
    </w:p>
    <w:p w:rsidR="009250CB" w:rsidRPr="00593BF6" w:rsidRDefault="003B1865" w:rsidP="003B1865">
      <w:pPr>
        <w:jc w:val="center"/>
        <w:rPr>
          <w:sz w:val="28"/>
        </w:rPr>
      </w:pPr>
      <w:r>
        <w:rPr>
          <w:sz w:val="24"/>
        </w:rPr>
        <w:t>ŚWIADCZENIA ZDROWOTNE</w:t>
      </w:r>
    </w:p>
    <w:p w:rsidR="009250CB" w:rsidRPr="00593BF6" w:rsidRDefault="009250CB" w:rsidP="009250CB">
      <w:pPr>
        <w:rPr>
          <w:sz w:val="28"/>
        </w:rPr>
      </w:pPr>
    </w:p>
    <w:p w:rsidR="00673F73" w:rsidRDefault="009250CB" w:rsidP="00673F73">
      <w:pPr>
        <w:jc w:val="both"/>
        <w:rPr>
          <w:sz w:val="24"/>
          <w:szCs w:val="24"/>
        </w:rPr>
      </w:pPr>
      <w:r w:rsidRPr="007F0990">
        <w:rPr>
          <w:sz w:val="24"/>
        </w:rPr>
        <w:t xml:space="preserve">Zawarta w dniu </w:t>
      </w:r>
      <w:r w:rsidR="003B1865">
        <w:rPr>
          <w:b/>
          <w:sz w:val="24"/>
        </w:rPr>
        <w:t>……………………..</w:t>
      </w:r>
      <w:r w:rsidRPr="007F0990">
        <w:rPr>
          <w:b/>
          <w:sz w:val="24"/>
        </w:rPr>
        <w:t xml:space="preserve"> </w:t>
      </w:r>
      <w:r w:rsidRPr="007F0990">
        <w:rPr>
          <w:sz w:val="24"/>
        </w:rPr>
        <w:t xml:space="preserve">we Wrocławiu pomiędzy 4 Wojskowym Szpitalem Klinicznym z Polikliniką Samodzielnym Publicznym Zakładem Opieki Zdrowotnej we Wrocławiu reprezentowanym przez Komendanta – </w:t>
      </w:r>
      <w:r w:rsidRPr="007F0990">
        <w:rPr>
          <w:sz w:val="24"/>
          <w:szCs w:val="24"/>
        </w:rPr>
        <w:t>płk. dr. n. med. Wojciecha Tańskiego</w:t>
      </w:r>
      <w:r w:rsidRPr="007F0990">
        <w:rPr>
          <w:sz w:val="24"/>
        </w:rPr>
        <w:t xml:space="preserve"> zwanego dalej „Udzielającym zamówienia”, a </w:t>
      </w:r>
      <w:r w:rsidR="003B1865">
        <w:rPr>
          <w:rFonts w:eastAsia="Calibri"/>
          <w:b/>
          <w:bCs/>
          <w:sz w:val="24"/>
          <w:szCs w:val="24"/>
        </w:rPr>
        <w:t>…………………….</w:t>
      </w:r>
      <w:r w:rsidR="00673F73">
        <w:rPr>
          <w:b/>
          <w:sz w:val="24"/>
          <w:szCs w:val="24"/>
        </w:rPr>
        <w:t xml:space="preserve"> </w:t>
      </w:r>
      <w:r w:rsidR="00673F73" w:rsidRPr="00673F73">
        <w:rPr>
          <w:sz w:val="24"/>
          <w:szCs w:val="24"/>
        </w:rPr>
        <w:t xml:space="preserve">reprezentowaną przez </w:t>
      </w:r>
      <w:r w:rsidR="003B1865">
        <w:rPr>
          <w:sz w:val="24"/>
          <w:szCs w:val="24"/>
        </w:rPr>
        <w:t>………………</w:t>
      </w:r>
      <w:r w:rsidR="00673F73">
        <w:rPr>
          <w:b/>
          <w:sz w:val="24"/>
          <w:szCs w:val="24"/>
        </w:rPr>
        <w:t xml:space="preserve"> </w:t>
      </w:r>
      <w:r w:rsidR="00673F73">
        <w:rPr>
          <w:sz w:val="24"/>
          <w:szCs w:val="24"/>
        </w:rPr>
        <w:t xml:space="preserve">–  wpisaną w dniu </w:t>
      </w:r>
      <w:r w:rsidR="003B1865">
        <w:rPr>
          <w:sz w:val="24"/>
          <w:szCs w:val="24"/>
        </w:rPr>
        <w:t>………………..</w:t>
      </w:r>
      <w:r w:rsidR="00673F73">
        <w:rPr>
          <w:sz w:val="24"/>
          <w:szCs w:val="24"/>
        </w:rPr>
        <w:t xml:space="preserve">. do rejestru podmiotów wykonujących działalność leczniczą pod </w:t>
      </w:r>
      <w:r w:rsidR="00673F73">
        <w:rPr>
          <w:sz w:val="24"/>
          <w:szCs w:val="24"/>
        </w:rPr>
        <w:br w:type="textWrapping" w:clear="all"/>
        <w:t xml:space="preserve">nr księgi rejestrowej </w:t>
      </w:r>
      <w:r w:rsidR="003B1865">
        <w:rPr>
          <w:b/>
          <w:sz w:val="24"/>
          <w:szCs w:val="24"/>
        </w:rPr>
        <w:t>…………………………..</w:t>
      </w:r>
      <w:r w:rsidR="00673F73">
        <w:rPr>
          <w:sz w:val="24"/>
          <w:szCs w:val="24"/>
        </w:rPr>
        <w:t xml:space="preserve"> zwaną dalej „Przyjmującym zamówienie”.</w:t>
      </w:r>
    </w:p>
    <w:p w:rsidR="00C43FC5" w:rsidRDefault="00C43FC5" w:rsidP="00C43FC5">
      <w:pPr>
        <w:jc w:val="both"/>
        <w:rPr>
          <w:sz w:val="24"/>
          <w:szCs w:val="24"/>
        </w:rPr>
      </w:pPr>
    </w:p>
    <w:p w:rsidR="00B76395" w:rsidRPr="00B76395" w:rsidRDefault="00B76395" w:rsidP="00B76395">
      <w:pPr>
        <w:jc w:val="both"/>
        <w:rPr>
          <w:sz w:val="24"/>
          <w:szCs w:val="24"/>
        </w:rPr>
      </w:pPr>
    </w:p>
    <w:p w:rsidR="009250CB" w:rsidRPr="007F0990" w:rsidRDefault="009250CB" w:rsidP="009250CB">
      <w:pPr>
        <w:pStyle w:val="Bezodstpw"/>
        <w:jc w:val="both"/>
        <w:rPr>
          <w:rFonts w:cs="Times New Roman"/>
          <w:color w:val="000000"/>
          <w:sz w:val="24"/>
          <w:szCs w:val="24"/>
        </w:rPr>
      </w:pPr>
      <w:r w:rsidRPr="007F0990">
        <w:rPr>
          <w:rFonts w:ascii="Times New Roman" w:hAnsi="Times New Roman" w:cs="Times New Roman"/>
          <w:sz w:val="24"/>
          <w:szCs w:val="24"/>
        </w:rPr>
        <w:t>Niniejsza umowa jest następstwem konkursu ogłoszonego i przeprowadzonego przez Udzielającego Zamówienie na postawie art. 26 ustawy z dnia 15 kwietnia 2011 r, o działalności lecznicze</w:t>
      </w:r>
      <w:r w:rsidR="000F5D52" w:rsidRPr="007F0990">
        <w:rPr>
          <w:rFonts w:ascii="Times New Roman" w:hAnsi="Times New Roman" w:cs="Times New Roman"/>
          <w:sz w:val="24"/>
          <w:szCs w:val="24"/>
        </w:rPr>
        <w:t>j (tj. Dz. U. z 2018 r. poz. 2190</w:t>
      </w:r>
      <w:r w:rsidRPr="007F0990">
        <w:rPr>
          <w:rFonts w:ascii="Times New Roman" w:hAnsi="Times New Roman" w:cs="Times New Roman"/>
          <w:sz w:val="24"/>
          <w:szCs w:val="24"/>
        </w:rPr>
        <w:t xml:space="preserve"> z późn. zm</w:t>
      </w:r>
      <w:r w:rsidRPr="007F0990">
        <w:rPr>
          <w:rFonts w:ascii="Times New Roman" w:hAnsi="Times New Roman" w:cs="Times New Roman"/>
          <w:color w:val="000000"/>
          <w:sz w:val="24"/>
          <w:szCs w:val="24"/>
        </w:rPr>
        <w:t>.</w:t>
      </w:r>
      <w:r w:rsidRPr="007F0990">
        <w:rPr>
          <w:rFonts w:ascii="Times New Roman" w:hAnsi="Times New Roman" w:cs="Times New Roman"/>
          <w:sz w:val="24"/>
          <w:szCs w:val="24"/>
        </w:rPr>
        <w:t xml:space="preserve">) i art. 140, art. 141, art. 146 ust. 1, art. 147, art. 148 ust. 1, art. 149, art. 150, art. 151 ust. 1, 2 i 4-6, art. 152, art. 153 i art. 154 ust. 1 i 2 </w:t>
      </w:r>
      <w:r w:rsidRPr="007F0990">
        <w:rPr>
          <w:rFonts w:ascii="Times New Roman" w:hAnsi="Times New Roman" w:cs="Times New Roman"/>
          <w:color w:val="000000"/>
          <w:sz w:val="24"/>
          <w:szCs w:val="24"/>
        </w:rPr>
        <w:t xml:space="preserve">ustawy z dnia 27 sierpnia 2004 r. o świadczeniach opieki zdrowotnej finansowanych ze środków publicznych (tj. </w:t>
      </w:r>
      <w:r w:rsidR="00A20B45" w:rsidRPr="007F0990">
        <w:rPr>
          <w:rStyle w:val="plainlinks"/>
          <w:rFonts w:ascii="Times New Roman" w:hAnsi="Times New Roman" w:cs="Times New Roman"/>
          <w:sz w:val="24"/>
          <w:szCs w:val="24"/>
        </w:rPr>
        <w:t>Dz.U. z 201</w:t>
      </w:r>
      <w:r w:rsidR="002714E3">
        <w:rPr>
          <w:rStyle w:val="plainlinks"/>
          <w:rFonts w:ascii="Times New Roman" w:hAnsi="Times New Roman" w:cs="Times New Roman"/>
          <w:sz w:val="24"/>
          <w:szCs w:val="24"/>
        </w:rPr>
        <w:t>9</w:t>
      </w:r>
      <w:r w:rsidR="00A20B45" w:rsidRPr="007F0990">
        <w:rPr>
          <w:rStyle w:val="plainlinks"/>
          <w:rFonts w:ascii="Times New Roman" w:hAnsi="Times New Roman" w:cs="Times New Roman"/>
          <w:sz w:val="24"/>
          <w:szCs w:val="24"/>
        </w:rPr>
        <w:t>r. poz.</w:t>
      </w:r>
      <w:r w:rsidRPr="007F0990">
        <w:rPr>
          <w:rStyle w:val="plainlinks"/>
          <w:rFonts w:ascii="Times New Roman" w:hAnsi="Times New Roman" w:cs="Times New Roman"/>
          <w:sz w:val="24"/>
          <w:szCs w:val="24"/>
        </w:rPr>
        <w:t xml:space="preserve"> </w:t>
      </w:r>
      <w:r w:rsidR="002714E3">
        <w:rPr>
          <w:rStyle w:val="plainlinks"/>
          <w:rFonts w:ascii="Times New Roman" w:hAnsi="Times New Roman" w:cs="Times New Roman"/>
          <w:sz w:val="24"/>
          <w:szCs w:val="24"/>
        </w:rPr>
        <w:t>1373</w:t>
      </w:r>
      <w:r w:rsidR="00A20B45" w:rsidRPr="007F0990">
        <w:rPr>
          <w:rStyle w:val="plainlinks"/>
          <w:rFonts w:ascii="Times New Roman" w:hAnsi="Times New Roman" w:cs="Times New Roman"/>
          <w:sz w:val="24"/>
          <w:szCs w:val="24"/>
        </w:rPr>
        <w:t xml:space="preserve"> </w:t>
      </w:r>
      <w:r w:rsidR="008325E0">
        <w:rPr>
          <w:rStyle w:val="plainlinks"/>
          <w:rFonts w:ascii="Times New Roman" w:hAnsi="Times New Roman" w:cs="Times New Roman"/>
          <w:sz w:val="24"/>
          <w:szCs w:val="24"/>
        </w:rPr>
        <w:t>z późn.</w:t>
      </w:r>
      <w:r w:rsidRPr="007F0990">
        <w:rPr>
          <w:rStyle w:val="plainlinks"/>
          <w:rFonts w:ascii="Times New Roman" w:hAnsi="Times New Roman" w:cs="Times New Roman"/>
          <w:sz w:val="24"/>
          <w:szCs w:val="24"/>
        </w:rPr>
        <w:t>zm.</w:t>
      </w:r>
      <w:r w:rsidRPr="007F0990">
        <w:rPr>
          <w:rFonts w:ascii="Times New Roman" w:hAnsi="Times New Roman" w:cs="Times New Roman"/>
          <w:color w:val="000000"/>
          <w:sz w:val="24"/>
          <w:szCs w:val="24"/>
        </w:rPr>
        <w:t>).</w:t>
      </w:r>
    </w:p>
    <w:p w:rsidR="008325E0" w:rsidRDefault="008325E0" w:rsidP="009250CB">
      <w:pPr>
        <w:jc w:val="center"/>
        <w:rPr>
          <w:sz w:val="24"/>
        </w:rPr>
      </w:pPr>
    </w:p>
    <w:p w:rsidR="009250CB" w:rsidRPr="007F0990" w:rsidRDefault="009250CB" w:rsidP="009250CB">
      <w:pPr>
        <w:jc w:val="center"/>
        <w:rPr>
          <w:sz w:val="24"/>
        </w:rPr>
      </w:pPr>
      <w:r w:rsidRPr="007F0990">
        <w:rPr>
          <w:sz w:val="24"/>
        </w:rPr>
        <w:t>§ 1</w:t>
      </w:r>
    </w:p>
    <w:p w:rsidR="000F5D52" w:rsidRPr="007F0990" w:rsidRDefault="000F5D52" w:rsidP="000F5D52">
      <w:pPr>
        <w:numPr>
          <w:ilvl w:val="0"/>
          <w:numId w:val="1"/>
        </w:numPr>
        <w:tabs>
          <w:tab w:val="left" w:pos="900"/>
        </w:tabs>
        <w:jc w:val="both"/>
        <w:rPr>
          <w:sz w:val="24"/>
          <w:szCs w:val="24"/>
        </w:rPr>
      </w:pPr>
      <w:r w:rsidRPr="007F0990">
        <w:rPr>
          <w:sz w:val="24"/>
          <w:szCs w:val="24"/>
        </w:rPr>
        <w:t>Miejscem udzielania świadczeń zdrowotnych jest 4 Wojskowy Szpital Kliniczny z Polikliniką Samodzielny Publiczny Zakład Opieki Zdrowotnej we Wrocławiu.</w:t>
      </w:r>
    </w:p>
    <w:p w:rsidR="000F5D52" w:rsidRPr="007F0990" w:rsidRDefault="000F5D52" w:rsidP="000F5D52">
      <w:pPr>
        <w:numPr>
          <w:ilvl w:val="0"/>
          <w:numId w:val="1"/>
        </w:numPr>
        <w:jc w:val="both"/>
        <w:rPr>
          <w:sz w:val="24"/>
          <w:szCs w:val="24"/>
        </w:rPr>
      </w:pPr>
      <w:r w:rsidRPr="007F0990">
        <w:rPr>
          <w:sz w:val="24"/>
          <w:szCs w:val="24"/>
        </w:rPr>
        <w:t xml:space="preserve">Przedmiotem niniejszej umowy jest zapewnienie pełnej opieki </w:t>
      </w:r>
      <w:r w:rsidR="006C1DB5">
        <w:rPr>
          <w:sz w:val="24"/>
          <w:szCs w:val="24"/>
        </w:rPr>
        <w:t>pielęgniarskiej</w:t>
      </w:r>
      <w:r w:rsidRPr="007F0990">
        <w:rPr>
          <w:sz w:val="24"/>
          <w:szCs w:val="24"/>
        </w:rPr>
        <w:t xml:space="preserve"> pacjentom Udzielającego zamówienia </w:t>
      </w:r>
      <w:r w:rsidRPr="007F0990">
        <w:rPr>
          <w:sz w:val="24"/>
          <w:szCs w:val="24"/>
          <w:u w:val="single"/>
        </w:rPr>
        <w:t xml:space="preserve">w zakresie </w:t>
      </w:r>
      <w:r w:rsidR="003B1865" w:rsidRPr="003B1865">
        <w:rPr>
          <w:sz w:val="24"/>
          <w:szCs w:val="24"/>
          <w:u w:val="single"/>
          <w:lang w:eastAsia="pl-PL"/>
        </w:rPr>
        <w:t>wykonywania czynności zawodowych pielęgniarki w Klinicznym Oddziale Anestezjologii i Intensywnej Terapii i oddziałach 4 WSzKzP SP ZOZ wraz z wykonywaniem czynności pielęgniarki koordynującej w Klinicznym Oddziale Anestezjologii i Intensywnej Terapii</w:t>
      </w:r>
      <w:r w:rsidRPr="007F0990">
        <w:rPr>
          <w:bCs/>
          <w:sz w:val="24"/>
          <w:szCs w:val="24"/>
        </w:rPr>
        <w:t xml:space="preserve">, </w:t>
      </w:r>
      <w:r w:rsidRPr="007F0990">
        <w:rPr>
          <w:sz w:val="24"/>
          <w:szCs w:val="24"/>
        </w:rPr>
        <w:t>oraz udzielanie im świadczeń zdrowotnych zgodnie z posiadaną wiedzą, umiejętnościami i kompetencjami</w:t>
      </w:r>
      <w:r w:rsidRPr="007F0990">
        <w:rPr>
          <w:i/>
          <w:sz w:val="24"/>
          <w:szCs w:val="24"/>
        </w:rPr>
        <w:t>.</w:t>
      </w:r>
    </w:p>
    <w:p w:rsidR="000F5D52" w:rsidRPr="007F0990" w:rsidRDefault="000F5D52" w:rsidP="000F5D52">
      <w:pPr>
        <w:numPr>
          <w:ilvl w:val="0"/>
          <w:numId w:val="1"/>
        </w:numPr>
        <w:jc w:val="both"/>
        <w:rPr>
          <w:color w:val="000000"/>
          <w:sz w:val="24"/>
          <w:szCs w:val="24"/>
        </w:rPr>
      </w:pPr>
      <w:r w:rsidRPr="007F0990">
        <w:rPr>
          <w:color w:val="000000"/>
          <w:sz w:val="24"/>
          <w:szCs w:val="24"/>
        </w:rPr>
        <w:t>W zakres czynności objętych umową  w szczególności wchodzi:</w:t>
      </w:r>
    </w:p>
    <w:p w:rsidR="003B1865" w:rsidRPr="00AE61EB" w:rsidRDefault="00AE61EB" w:rsidP="00AE61EB">
      <w:pPr>
        <w:pStyle w:val="Bezodstpw"/>
        <w:numPr>
          <w:ilvl w:val="0"/>
          <w:numId w:val="22"/>
        </w:numPr>
        <w:jc w:val="both"/>
        <w:rPr>
          <w:rFonts w:ascii="Times New Roman" w:eastAsia="Times New Roman" w:hAnsi="Times New Roman" w:cs="Times New Roman"/>
          <w:sz w:val="24"/>
          <w:szCs w:val="24"/>
          <w:lang w:eastAsia="pl-PL"/>
        </w:rPr>
      </w:pPr>
      <w:r w:rsidRPr="00AE61EB">
        <w:rPr>
          <w:rFonts w:ascii="Times New Roman" w:eastAsia="Times New Roman" w:hAnsi="Times New Roman" w:cs="Times New Roman"/>
          <w:sz w:val="24"/>
          <w:szCs w:val="24"/>
          <w:lang w:eastAsia="pl-PL"/>
        </w:rPr>
        <w:t>wykonywania czynności zawodowych pielęgniarki</w:t>
      </w:r>
    </w:p>
    <w:p w:rsidR="003B1865" w:rsidRDefault="003B1865" w:rsidP="003B1865">
      <w:pPr>
        <w:pStyle w:val="Bezodstpw"/>
        <w:numPr>
          <w:ilvl w:val="0"/>
          <w:numId w:val="22"/>
        </w:num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szacowanie rzeczywistego zapotrzebowania na opiekę pielęgniarską w ZBO,</w:t>
      </w:r>
    </w:p>
    <w:p w:rsidR="003B1865" w:rsidRPr="003B1865" w:rsidRDefault="00AE61EB" w:rsidP="003B1865">
      <w:pPr>
        <w:pStyle w:val="Bezodstpw"/>
        <w:numPr>
          <w:ilvl w:val="0"/>
          <w:numId w:val="22"/>
        </w:numPr>
        <w:jc w:val="both"/>
        <w:rPr>
          <w:rFonts w:ascii="Times New Roman" w:eastAsia="Times New Roman" w:hAnsi="Times New Roman" w:cs="Times New Roman"/>
          <w:sz w:val="24"/>
          <w:szCs w:val="24"/>
          <w:lang w:eastAsia="pl-PL"/>
        </w:rPr>
      </w:pPr>
      <w:r w:rsidRPr="003B1865">
        <w:rPr>
          <w:rFonts w:ascii="Times New Roman" w:eastAsia="Times New Roman" w:hAnsi="Times New Roman" w:cs="Times New Roman"/>
          <w:sz w:val="24"/>
          <w:szCs w:val="24"/>
          <w:lang w:eastAsia="pl-PL"/>
        </w:rPr>
        <w:t>koordynowanie pracy pielęgniarskiej w Klinicznym Oddziale Anestezjologii i Intensywnej Terapii,</w:t>
      </w:r>
      <w:r>
        <w:rPr>
          <w:rFonts w:ascii="Times New Roman" w:eastAsia="Times New Roman" w:hAnsi="Times New Roman" w:cs="Times New Roman"/>
          <w:sz w:val="24"/>
          <w:szCs w:val="24"/>
          <w:lang w:eastAsia="pl-PL"/>
        </w:rPr>
        <w:t xml:space="preserve"> </w:t>
      </w:r>
      <w:r w:rsidR="003B1865" w:rsidRPr="003B1865">
        <w:rPr>
          <w:rFonts w:ascii="Times New Roman" w:eastAsia="Times New Roman" w:hAnsi="Times New Roman" w:cs="Times New Roman"/>
          <w:sz w:val="24"/>
          <w:szCs w:val="24"/>
          <w:lang w:eastAsia="pl-PL"/>
        </w:rPr>
        <w:t>organizowanie pracy podległego personelu pielęgniarskiego,</w:t>
      </w:r>
    </w:p>
    <w:p w:rsidR="003B1865" w:rsidRPr="003B1865" w:rsidRDefault="003B1865" w:rsidP="003B1865">
      <w:pPr>
        <w:pStyle w:val="Bezodstpw"/>
        <w:numPr>
          <w:ilvl w:val="0"/>
          <w:numId w:val="22"/>
        </w:numPr>
        <w:jc w:val="both"/>
        <w:rPr>
          <w:rFonts w:ascii="Times New Roman" w:eastAsia="Times New Roman" w:hAnsi="Times New Roman" w:cs="Times New Roman"/>
          <w:sz w:val="24"/>
          <w:szCs w:val="24"/>
          <w:lang w:eastAsia="pl-PL"/>
        </w:rPr>
      </w:pPr>
      <w:r w:rsidRPr="003B1865">
        <w:rPr>
          <w:rFonts w:ascii="Times New Roman" w:eastAsia="Times New Roman" w:hAnsi="Times New Roman" w:cs="Times New Roman"/>
          <w:sz w:val="24"/>
          <w:szCs w:val="24"/>
          <w:lang w:eastAsia="pl-PL"/>
        </w:rPr>
        <w:t>nadzorowanie jakości usług pielęgniarskich,</w:t>
      </w:r>
    </w:p>
    <w:p w:rsidR="003B1865" w:rsidRPr="003B1865" w:rsidRDefault="003B1865" w:rsidP="003B1865">
      <w:pPr>
        <w:pStyle w:val="Bezodstpw"/>
        <w:numPr>
          <w:ilvl w:val="0"/>
          <w:numId w:val="22"/>
        </w:numPr>
        <w:jc w:val="both"/>
        <w:rPr>
          <w:rFonts w:ascii="Times New Roman" w:eastAsia="Times New Roman" w:hAnsi="Times New Roman" w:cs="Times New Roman"/>
          <w:sz w:val="24"/>
          <w:szCs w:val="24"/>
          <w:lang w:eastAsia="pl-PL"/>
        </w:rPr>
      </w:pPr>
      <w:r w:rsidRPr="003B1865">
        <w:rPr>
          <w:rFonts w:ascii="Times New Roman" w:eastAsia="Times New Roman" w:hAnsi="Times New Roman" w:cs="Times New Roman"/>
          <w:sz w:val="24"/>
          <w:szCs w:val="24"/>
          <w:lang w:eastAsia="pl-PL"/>
        </w:rPr>
        <w:t>zaopatrywanie bloku operacyjnego w konieczny sprzęt, leki, materiały, instrukcje,</w:t>
      </w:r>
    </w:p>
    <w:p w:rsidR="00DC447C" w:rsidRPr="007F0990" w:rsidRDefault="003B1865" w:rsidP="003B1865">
      <w:pPr>
        <w:pStyle w:val="Bezodstpw"/>
        <w:numPr>
          <w:ilvl w:val="0"/>
          <w:numId w:val="22"/>
        </w:numPr>
        <w:jc w:val="both"/>
        <w:rPr>
          <w:color w:val="000000"/>
          <w:sz w:val="24"/>
        </w:rPr>
      </w:pPr>
      <w:r>
        <w:rPr>
          <w:rFonts w:ascii="Times New Roman" w:eastAsia="Times New Roman" w:hAnsi="Times New Roman" w:cs="Times New Roman"/>
          <w:sz w:val="24"/>
          <w:szCs w:val="24"/>
          <w:lang w:eastAsia="pl-PL"/>
        </w:rPr>
        <w:t>udział w procedurze pobrań i przeszczepów,</w:t>
      </w:r>
    </w:p>
    <w:p w:rsidR="000F5D52" w:rsidRPr="007F0990" w:rsidRDefault="000F5D52" w:rsidP="000F5D52">
      <w:pPr>
        <w:pStyle w:val="Bezodstpw"/>
        <w:numPr>
          <w:ilvl w:val="0"/>
          <w:numId w:val="22"/>
        </w:numPr>
        <w:jc w:val="both"/>
        <w:rPr>
          <w:rFonts w:ascii="Times New Roman" w:hAnsi="Times New Roman" w:cs="Times New Roman"/>
          <w:color w:val="000000"/>
          <w:sz w:val="24"/>
        </w:rPr>
      </w:pPr>
      <w:r w:rsidRPr="007F0990">
        <w:rPr>
          <w:rFonts w:ascii="Times New Roman" w:eastAsia="Times New Roman" w:hAnsi="Times New Roman" w:cs="Times New Roman"/>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p>
    <w:p w:rsidR="000F5D52" w:rsidRPr="007F0990" w:rsidRDefault="000F5D52" w:rsidP="000F5D52">
      <w:pPr>
        <w:pStyle w:val="Bezodstpw"/>
        <w:numPr>
          <w:ilvl w:val="0"/>
          <w:numId w:val="1"/>
        </w:numPr>
        <w:jc w:val="both"/>
        <w:rPr>
          <w:rFonts w:ascii="Times New Roman" w:hAnsi="Times New Roman" w:cs="Times New Roman"/>
          <w:color w:val="000000"/>
          <w:sz w:val="24"/>
          <w:szCs w:val="24"/>
        </w:rPr>
      </w:pPr>
      <w:r w:rsidRPr="007F0990">
        <w:rPr>
          <w:rFonts w:ascii="Times New Roman" w:hAnsi="Times New Roman" w:cs="Times New Roman"/>
          <w:color w:val="000000"/>
          <w:sz w:val="24"/>
        </w:rPr>
        <w:t>Przyjmujący zamówienie zobowiązuje się do ciągłości udzielania świadczeń zdrowotnych w systemie pracy całodobowej przez siedem dni w tygodniu</w:t>
      </w:r>
      <w:r w:rsidRPr="007F0990">
        <w:rPr>
          <w:rFonts w:ascii="Times New Roman" w:hAnsi="Times New Roman" w:cs="Times New Roman"/>
          <w:bCs/>
          <w:color w:val="000000"/>
          <w:sz w:val="24"/>
          <w:szCs w:val="24"/>
        </w:rPr>
        <w:t xml:space="preserve">. </w:t>
      </w:r>
      <w:r w:rsidRPr="007F0990">
        <w:rPr>
          <w:rFonts w:ascii="Times New Roman" w:hAnsi="Times New Roman" w:cs="Times New Roman"/>
          <w:color w:val="000000"/>
          <w:sz w:val="24"/>
        </w:rPr>
        <w:t xml:space="preserve">Przyjmujący zamówienie będzie udzielał świadczeń w godzinach </w:t>
      </w:r>
      <w:r w:rsidRPr="007F0990">
        <w:rPr>
          <w:rFonts w:ascii="Times New Roman" w:hAnsi="Times New Roman" w:cs="Times New Roman"/>
          <w:b/>
          <w:color w:val="000000"/>
          <w:sz w:val="24"/>
          <w:szCs w:val="24"/>
          <w:lang w:eastAsia="en-US"/>
        </w:rPr>
        <w:t>(minimalnie godz.</w:t>
      </w:r>
      <w:r w:rsidR="00D70A6A">
        <w:rPr>
          <w:rFonts w:ascii="Times New Roman" w:hAnsi="Times New Roman" w:cs="Times New Roman"/>
          <w:b/>
          <w:color w:val="000000"/>
          <w:sz w:val="24"/>
          <w:szCs w:val="24"/>
          <w:lang w:eastAsia="en-US"/>
        </w:rPr>
        <w:t xml:space="preserve"> </w:t>
      </w:r>
      <w:r w:rsidR="00AE61EB">
        <w:rPr>
          <w:rFonts w:ascii="Times New Roman" w:hAnsi="Times New Roman" w:cs="Times New Roman"/>
          <w:b/>
          <w:color w:val="000000"/>
          <w:sz w:val="24"/>
          <w:szCs w:val="24"/>
          <w:lang w:eastAsia="en-US"/>
        </w:rPr>
        <w:t>160</w:t>
      </w:r>
      <w:r w:rsidR="008325E0">
        <w:rPr>
          <w:rFonts w:ascii="Times New Roman" w:hAnsi="Times New Roman" w:cs="Times New Roman"/>
          <w:b/>
          <w:color w:val="000000"/>
          <w:sz w:val="24"/>
          <w:szCs w:val="24"/>
          <w:lang w:eastAsia="en-US"/>
        </w:rPr>
        <w:t xml:space="preserve"> </w:t>
      </w:r>
      <w:r w:rsidRPr="007F0990">
        <w:rPr>
          <w:rFonts w:ascii="Times New Roman" w:hAnsi="Times New Roman" w:cs="Times New Roman"/>
          <w:b/>
          <w:color w:val="000000"/>
          <w:sz w:val="24"/>
          <w:szCs w:val="24"/>
          <w:lang w:eastAsia="en-US"/>
        </w:rPr>
        <w:t xml:space="preserve">w miesiącu, maksymalnie </w:t>
      </w:r>
      <w:r w:rsidR="00AE61EB">
        <w:rPr>
          <w:rFonts w:ascii="Times New Roman" w:hAnsi="Times New Roman" w:cs="Times New Roman"/>
          <w:b/>
          <w:color w:val="000000"/>
          <w:sz w:val="24"/>
          <w:szCs w:val="24"/>
          <w:lang w:eastAsia="en-US"/>
        </w:rPr>
        <w:t>240</w:t>
      </w:r>
      <w:r w:rsidR="00D70A6A">
        <w:rPr>
          <w:rFonts w:ascii="Times New Roman" w:hAnsi="Times New Roman" w:cs="Times New Roman"/>
          <w:b/>
          <w:color w:val="000000"/>
          <w:sz w:val="24"/>
          <w:szCs w:val="24"/>
          <w:lang w:eastAsia="en-US"/>
        </w:rPr>
        <w:t xml:space="preserve"> godz. w </w:t>
      </w:r>
      <w:r w:rsidR="008325E0">
        <w:rPr>
          <w:rFonts w:ascii="Times New Roman" w:hAnsi="Times New Roman" w:cs="Times New Roman"/>
          <w:b/>
          <w:color w:val="000000"/>
          <w:sz w:val="24"/>
          <w:szCs w:val="24"/>
          <w:lang w:eastAsia="en-US"/>
        </w:rPr>
        <w:t>miesiącu</w:t>
      </w:r>
      <w:r w:rsidRPr="007F0990">
        <w:rPr>
          <w:rFonts w:ascii="Times New Roman" w:hAnsi="Times New Roman" w:cs="Times New Roman"/>
          <w:b/>
          <w:color w:val="000000"/>
          <w:sz w:val="24"/>
          <w:szCs w:val="24"/>
          <w:lang w:eastAsia="en-US"/>
        </w:rPr>
        <w:t xml:space="preserve">) </w:t>
      </w:r>
      <w:r w:rsidR="007F3CB6">
        <w:rPr>
          <w:rFonts w:ascii="Times New Roman" w:hAnsi="Times New Roman" w:cs="Times New Roman"/>
          <w:color w:val="000000"/>
          <w:sz w:val="24"/>
        </w:rPr>
        <w:t xml:space="preserve">ustalonych </w:t>
      </w:r>
      <w:r w:rsidRPr="007F0990">
        <w:rPr>
          <w:rFonts w:ascii="Times New Roman" w:hAnsi="Times New Roman" w:cs="Times New Roman"/>
          <w:color w:val="000000"/>
          <w:sz w:val="24"/>
        </w:rPr>
        <w:t xml:space="preserve">w harmonogramie pracy </w:t>
      </w:r>
      <w:r w:rsidR="006C1DB5">
        <w:rPr>
          <w:rFonts w:ascii="Times New Roman" w:hAnsi="Times New Roman" w:cs="Times New Roman"/>
          <w:color w:val="000000"/>
          <w:sz w:val="24"/>
        </w:rPr>
        <w:t>Klinicznego Oddziału Anestezjologii i Intensywnej Terapii</w:t>
      </w:r>
      <w:r w:rsidRPr="007F0990">
        <w:rPr>
          <w:rFonts w:ascii="Times New Roman" w:eastAsia="Times New Roman" w:hAnsi="Times New Roman" w:cs="Times New Roman"/>
          <w:bCs/>
          <w:sz w:val="24"/>
          <w:szCs w:val="24"/>
        </w:rPr>
        <w:t xml:space="preserve"> </w:t>
      </w:r>
      <w:r w:rsidR="008325E0">
        <w:rPr>
          <w:rFonts w:ascii="Times New Roman" w:hAnsi="Times New Roman" w:cs="Times New Roman"/>
          <w:bCs/>
          <w:color w:val="000000"/>
          <w:sz w:val="24"/>
        </w:rPr>
        <w:t xml:space="preserve">zwanego dalej </w:t>
      </w:r>
      <w:r w:rsidRPr="006C1DB5">
        <w:rPr>
          <w:rFonts w:ascii="Times New Roman" w:hAnsi="Times New Roman" w:cs="Times New Roman"/>
          <w:bCs/>
          <w:color w:val="000000"/>
          <w:sz w:val="24"/>
        </w:rPr>
        <w:t>oddziałem</w:t>
      </w:r>
      <w:r w:rsidRPr="006C1DB5">
        <w:rPr>
          <w:rFonts w:ascii="Times New Roman" w:hAnsi="Times New Roman" w:cs="Times New Roman"/>
          <w:color w:val="000000"/>
          <w:sz w:val="24"/>
        </w:rPr>
        <w:t xml:space="preserve"> </w:t>
      </w:r>
      <w:r w:rsidRPr="007F0990">
        <w:rPr>
          <w:rFonts w:ascii="Times New Roman" w:hAnsi="Times New Roman" w:cs="Times New Roman"/>
          <w:color w:val="000000"/>
          <w:sz w:val="24"/>
          <w:szCs w:val="24"/>
        </w:rPr>
        <w:t>na co Przyjmujący zamówienie wyraża zgodę.</w:t>
      </w:r>
    </w:p>
    <w:p w:rsidR="009250CB" w:rsidRPr="007F0990" w:rsidRDefault="000F5D52" w:rsidP="000F5D52">
      <w:pPr>
        <w:pStyle w:val="Bezodstpw"/>
        <w:numPr>
          <w:ilvl w:val="0"/>
          <w:numId w:val="1"/>
        </w:numPr>
        <w:jc w:val="both"/>
        <w:rPr>
          <w:rFonts w:ascii="Times New Roman" w:hAnsi="Times New Roman" w:cs="Times New Roman"/>
          <w:color w:val="000000"/>
          <w:sz w:val="24"/>
        </w:rPr>
      </w:pPr>
      <w:r w:rsidRPr="007F0990">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w:t>
      </w:r>
      <w:r w:rsidR="008D35B9">
        <w:rPr>
          <w:rFonts w:ascii="Times New Roman" w:hAnsi="Times New Roman" w:cs="Times New Roman"/>
          <w:color w:val="000000"/>
          <w:sz w:val="24"/>
        </w:rPr>
        <w:t>dą osobiście  przez wymienioną wyżej pielęgniarkę.</w:t>
      </w:r>
    </w:p>
    <w:p w:rsidR="002714E3" w:rsidRDefault="002714E3" w:rsidP="009250CB">
      <w:pPr>
        <w:jc w:val="center"/>
        <w:rPr>
          <w:sz w:val="24"/>
        </w:rPr>
      </w:pPr>
    </w:p>
    <w:p w:rsidR="00AE61EB" w:rsidRDefault="00AE61EB" w:rsidP="009250CB">
      <w:pPr>
        <w:jc w:val="center"/>
        <w:rPr>
          <w:sz w:val="24"/>
        </w:rPr>
      </w:pPr>
      <w:bookmarkStart w:id="0" w:name="_GoBack"/>
      <w:bookmarkEnd w:id="0"/>
    </w:p>
    <w:p w:rsidR="009250CB" w:rsidRPr="007F0990" w:rsidRDefault="009250CB" w:rsidP="009250CB">
      <w:pPr>
        <w:jc w:val="center"/>
        <w:rPr>
          <w:sz w:val="24"/>
        </w:rPr>
      </w:pPr>
      <w:r w:rsidRPr="007F0990">
        <w:rPr>
          <w:sz w:val="24"/>
        </w:rPr>
        <w:lastRenderedPageBreak/>
        <w:t xml:space="preserve">§ 2 </w:t>
      </w:r>
    </w:p>
    <w:p w:rsidR="009250CB" w:rsidRPr="007F0990" w:rsidRDefault="009250CB" w:rsidP="009250CB">
      <w:pPr>
        <w:numPr>
          <w:ilvl w:val="0"/>
          <w:numId w:val="2"/>
        </w:numPr>
        <w:jc w:val="both"/>
        <w:rPr>
          <w:sz w:val="24"/>
        </w:rPr>
      </w:pPr>
      <w:r w:rsidRPr="007F0990">
        <w:rPr>
          <w:sz w:val="24"/>
        </w:rPr>
        <w:t>Przyjmujący zamówienie zobowiązuje się do przestrzegania:</w:t>
      </w:r>
    </w:p>
    <w:p w:rsidR="009250CB" w:rsidRPr="007F0990" w:rsidRDefault="009250CB" w:rsidP="009250CB">
      <w:pPr>
        <w:numPr>
          <w:ilvl w:val="1"/>
          <w:numId w:val="3"/>
        </w:numPr>
        <w:jc w:val="both"/>
        <w:rPr>
          <w:sz w:val="24"/>
        </w:rPr>
      </w:pPr>
      <w:r w:rsidRPr="007F0990">
        <w:rPr>
          <w:sz w:val="24"/>
        </w:rPr>
        <w:t>przepisów, w szczególności przepisów prawa medycznego,</w:t>
      </w:r>
    </w:p>
    <w:p w:rsidR="009250CB" w:rsidRPr="007F0990" w:rsidRDefault="009250CB" w:rsidP="009250CB">
      <w:pPr>
        <w:numPr>
          <w:ilvl w:val="1"/>
          <w:numId w:val="3"/>
        </w:numPr>
        <w:jc w:val="both"/>
        <w:rPr>
          <w:sz w:val="24"/>
        </w:rPr>
      </w:pPr>
      <w:r w:rsidRPr="007F0990">
        <w:rPr>
          <w:sz w:val="24"/>
        </w:rPr>
        <w:t>standardów udzielania świadczeń zdrowotnych ustalonych przez Udzielającego zamówienia,</w:t>
      </w:r>
    </w:p>
    <w:p w:rsidR="009250CB" w:rsidRPr="007F0990" w:rsidRDefault="009250CB" w:rsidP="009250CB">
      <w:pPr>
        <w:numPr>
          <w:ilvl w:val="1"/>
          <w:numId w:val="3"/>
        </w:numPr>
        <w:jc w:val="both"/>
        <w:rPr>
          <w:sz w:val="24"/>
        </w:rPr>
      </w:pPr>
      <w:r w:rsidRPr="007F0990">
        <w:rPr>
          <w:sz w:val="24"/>
        </w:rPr>
        <w:t xml:space="preserve">regulaminu organizacyjnego 4 Wojskowego Szpitala Klinicznego z Polikliniką </w:t>
      </w:r>
      <w:r w:rsidRPr="007F0990">
        <w:rPr>
          <w:sz w:val="24"/>
        </w:rPr>
        <w:br/>
        <w:t>SP ZOZ we Wrocławiu,</w:t>
      </w:r>
    </w:p>
    <w:p w:rsidR="009250CB" w:rsidRPr="007F0990" w:rsidRDefault="009250CB" w:rsidP="009250CB">
      <w:pPr>
        <w:numPr>
          <w:ilvl w:val="1"/>
          <w:numId w:val="3"/>
        </w:numPr>
        <w:rPr>
          <w:sz w:val="24"/>
        </w:rPr>
      </w:pPr>
      <w:r w:rsidRPr="007F0990">
        <w:rPr>
          <w:sz w:val="24"/>
        </w:rPr>
        <w:t>zasad etyki zawodowej,</w:t>
      </w:r>
    </w:p>
    <w:p w:rsidR="009250CB" w:rsidRPr="007F0990" w:rsidRDefault="009250CB" w:rsidP="009250CB">
      <w:pPr>
        <w:numPr>
          <w:ilvl w:val="1"/>
          <w:numId w:val="3"/>
        </w:numPr>
        <w:rPr>
          <w:sz w:val="24"/>
        </w:rPr>
      </w:pPr>
      <w:r w:rsidRPr="007F0990">
        <w:rPr>
          <w:sz w:val="24"/>
        </w:rPr>
        <w:t>wewnętrznych procedur, instrukcji i zarządzeń.</w:t>
      </w:r>
    </w:p>
    <w:p w:rsidR="009250CB" w:rsidRPr="007F0990" w:rsidRDefault="009250CB" w:rsidP="009250CB">
      <w:pPr>
        <w:numPr>
          <w:ilvl w:val="0"/>
          <w:numId w:val="3"/>
        </w:numPr>
        <w:tabs>
          <w:tab w:val="left" w:pos="426"/>
          <w:tab w:val="left"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9250CB" w:rsidRPr="007F0990" w:rsidRDefault="009250CB" w:rsidP="009250CB">
      <w:pPr>
        <w:numPr>
          <w:ilvl w:val="0"/>
          <w:numId w:val="3"/>
        </w:numPr>
        <w:tabs>
          <w:tab w:val="left" w:pos="426"/>
          <w:tab w:val="left" w:pos="720"/>
        </w:tabs>
        <w:ind w:left="426" w:hanging="426"/>
        <w:jc w:val="both"/>
        <w:rPr>
          <w:sz w:val="24"/>
        </w:rPr>
      </w:pPr>
      <w:r w:rsidRPr="007F0990">
        <w:rPr>
          <w:sz w:val="24"/>
        </w:rPr>
        <w:t xml:space="preserve">Przyjmujący zamówienie zobowiązany jest do przestrzegania zasad określonych w Decyzji  nr 145/MON z dnia 13 lipca 2017r. ( poz. 157 ) w sprawie zasad postępowania w kontaktach z wykonawcami zgodnie z treścią </w:t>
      </w:r>
      <w:r w:rsidRPr="007F0990">
        <w:rPr>
          <w:b/>
          <w:sz w:val="24"/>
        </w:rPr>
        <w:t>Załącznika nr 1 do umowy</w:t>
      </w:r>
      <w:r w:rsidRPr="007F0990">
        <w:rPr>
          <w:sz w:val="24"/>
        </w:rPr>
        <w:t>.</w:t>
      </w:r>
    </w:p>
    <w:p w:rsidR="009250CB" w:rsidRPr="007F0990" w:rsidRDefault="009250CB" w:rsidP="009250CB">
      <w:pPr>
        <w:tabs>
          <w:tab w:val="left" w:pos="426"/>
        </w:tabs>
        <w:ind w:left="426"/>
        <w:jc w:val="both"/>
        <w:rPr>
          <w:sz w:val="24"/>
        </w:rPr>
      </w:pPr>
    </w:p>
    <w:p w:rsidR="009250CB" w:rsidRPr="007F0990" w:rsidRDefault="009250CB" w:rsidP="009250CB">
      <w:pPr>
        <w:ind w:left="360"/>
        <w:jc w:val="center"/>
        <w:rPr>
          <w:sz w:val="24"/>
        </w:rPr>
      </w:pPr>
      <w:r w:rsidRPr="007F0990">
        <w:rPr>
          <w:sz w:val="24"/>
        </w:rPr>
        <w:t>§ 3</w:t>
      </w:r>
    </w:p>
    <w:p w:rsidR="000F5D52" w:rsidRPr="007F0990" w:rsidRDefault="000F5D52" w:rsidP="000F5D52">
      <w:pPr>
        <w:numPr>
          <w:ilvl w:val="0"/>
          <w:numId w:val="4"/>
        </w:numPr>
        <w:jc w:val="both"/>
        <w:rPr>
          <w:sz w:val="24"/>
        </w:rPr>
      </w:pPr>
      <w:r w:rsidRPr="007F0990">
        <w:rPr>
          <w:sz w:val="24"/>
        </w:rPr>
        <w:t xml:space="preserve">Udzielający zamówienia oświadcza, że </w:t>
      </w:r>
      <w:r w:rsidR="003B1783">
        <w:rPr>
          <w:sz w:val="24"/>
        </w:rPr>
        <w:t>oddział określo</w:t>
      </w:r>
      <w:r w:rsidRPr="007F0990">
        <w:rPr>
          <w:sz w:val="24"/>
        </w:rPr>
        <w:t>ny w § 1 umowy spełnia warunki sanitarno-epidemiologiczne stawiane podmiotom leczniczym w tym zakresie, a Przyjmujący zamówienie oświadcza, że z warunkami tymi zapoznał się, uznaje je za wystarczające i nie wnosi do nich żadnych zastrzeżeń.</w:t>
      </w:r>
    </w:p>
    <w:p w:rsidR="009250CB" w:rsidRPr="007F0990" w:rsidRDefault="000F5D52" w:rsidP="000F5D52">
      <w:pPr>
        <w:numPr>
          <w:ilvl w:val="0"/>
          <w:numId w:val="4"/>
        </w:numPr>
        <w:jc w:val="both"/>
        <w:rPr>
          <w:sz w:val="24"/>
        </w:rPr>
      </w:pPr>
      <w:r w:rsidRPr="007F0990">
        <w:rPr>
          <w:sz w:val="24"/>
        </w:rPr>
        <w:t xml:space="preserve">Organizacja, zakup oraz zapewnienie koniecznego asortymentu i ilości koniecznych </w:t>
      </w:r>
      <w:r w:rsidRPr="007F0990">
        <w:rPr>
          <w:sz w:val="24"/>
        </w:rPr>
        <w:br/>
        <w:t>do wykonywania zamówienia określonego w § 1 umowy oraz dla sprawnego funkcjonowania oddziału 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rsidR="009250CB" w:rsidRPr="007F0990" w:rsidRDefault="009250CB" w:rsidP="009250CB">
      <w:pPr>
        <w:ind w:left="360"/>
        <w:jc w:val="center"/>
        <w:rPr>
          <w:sz w:val="24"/>
        </w:rPr>
      </w:pPr>
      <w:r w:rsidRPr="007F0990">
        <w:rPr>
          <w:sz w:val="24"/>
        </w:rPr>
        <w:t>§ 4</w:t>
      </w:r>
    </w:p>
    <w:p w:rsidR="009250CB" w:rsidRPr="007F0990" w:rsidRDefault="009250CB" w:rsidP="009250CB">
      <w:pPr>
        <w:numPr>
          <w:ilvl w:val="0"/>
          <w:numId w:val="5"/>
        </w:numPr>
        <w:jc w:val="both"/>
        <w:rPr>
          <w:sz w:val="24"/>
        </w:rPr>
      </w:pPr>
      <w:r w:rsidRPr="007F0990">
        <w:rPr>
          <w:sz w:val="24"/>
        </w:rPr>
        <w:t>Udzielający zamówienia ma obowiązek zapewnienia niezbędnej do prawidłowego funkcjonowania</w:t>
      </w:r>
      <w:r w:rsidRPr="007F0990">
        <w:rPr>
          <w:bCs/>
          <w:sz w:val="24"/>
        </w:rPr>
        <w:t xml:space="preserve"> </w:t>
      </w:r>
      <w:r w:rsidRPr="007F0990">
        <w:rPr>
          <w:color w:val="000000"/>
          <w:sz w:val="24"/>
        </w:rPr>
        <w:t>miejsca udzielania świadczeń</w:t>
      </w:r>
      <w:r w:rsidRPr="007F0990">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9250CB" w:rsidRPr="007F0990" w:rsidRDefault="009250CB" w:rsidP="009250CB">
      <w:pPr>
        <w:numPr>
          <w:ilvl w:val="0"/>
          <w:numId w:val="5"/>
        </w:numPr>
        <w:jc w:val="both"/>
        <w:rPr>
          <w:sz w:val="24"/>
        </w:rPr>
      </w:pPr>
      <w:r w:rsidRPr="007F0990">
        <w:rPr>
          <w:sz w:val="24"/>
        </w:rPr>
        <w:t xml:space="preserve">Przyjmujący zamówienie oświadcza, iż wiadomym mu jest, że Udzielający zamówienia zawarł analogicznie umowy z innymi </w:t>
      </w:r>
      <w:r w:rsidR="007D328A" w:rsidRPr="007F0990">
        <w:rPr>
          <w:sz w:val="24"/>
        </w:rPr>
        <w:t>pielęgniarkami</w:t>
      </w:r>
      <w:r w:rsidRPr="007F0990">
        <w:rPr>
          <w:sz w:val="24"/>
        </w:rPr>
        <w:t xml:space="preserve"> prowadzącymi </w:t>
      </w:r>
      <w:r w:rsidR="007D328A" w:rsidRPr="007F0990">
        <w:rPr>
          <w:sz w:val="24"/>
        </w:rPr>
        <w:t>działalność gospodarczą</w:t>
      </w:r>
      <w:r w:rsidRPr="007F0990">
        <w:rPr>
          <w:sz w:val="24"/>
        </w:rPr>
        <w:t xml:space="preserve"> i nie wnosi do tego żadnych zastrzeżeń.</w:t>
      </w:r>
      <w:r w:rsidRPr="007F0990">
        <w:rPr>
          <w:i/>
          <w:sz w:val="24"/>
        </w:rPr>
        <w:t xml:space="preserve"> </w:t>
      </w:r>
      <w:r w:rsidRPr="007F0990">
        <w:rPr>
          <w:sz w:val="24"/>
        </w:rPr>
        <w:t xml:space="preserve">Funkcję koordynatora działalności wszystkich świadczeniodawców pełnić będzie </w:t>
      </w:r>
      <w:r w:rsidR="00DC447C" w:rsidRPr="007F0990">
        <w:rPr>
          <w:sz w:val="24"/>
        </w:rPr>
        <w:t xml:space="preserve">Kierownik </w:t>
      </w:r>
      <w:r w:rsidR="00DC447C" w:rsidRPr="007F0990">
        <w:rPr>
          <w:sz w:val="24"/>
          <w:szCs w:val="24"/>
        </w:rPr>
        <w:t>Klinicznego Oddziału Anestezjologii i Intensywnej Terapii</w:t>
      </w:r>
      <w:r w:rsidRPr="007F0990">
        <w:rPr>
          <w:sz w:val="24"/>
        </w:rPr>
        <w:t xml:space="preserve">, który w sprawach związanych z funkcjonowaniem </w:t>
      </w:r>
      <w:r w:rsidR="003B1783">
        <w:rPr>
          <w:sz w:val="24"/>
        </w:rPr>
        <w:t>o</w:t>
      </w:r>
      <w:r w:rsidR="006C1DB5">
        <w:rPr>
          <w:sz w:val="24"/>
        </w:rPr>
        <w:t>ddziału</w:t>
      </w:r>
      <w:r w:rsidR="00087495" w:rsidRPr="007F0990">
        <w:rPr>
          <w:sz w:val="24"/>
        </w:rPr>
        <w:t xml:space="preserve"> określonej</w:t>
      </w:r>
      <w:r w:rsidRPr="007F0990">
        <w:rPr>
          <w:sz w:val="24"/>
        </w:rPr>
        <w:t xml:space="preserve"> w §1 umowy reprezentuje Udzielającego zamówienia. Przyjmujący zamówienie zobowiązuje się do współdziałania z Udzielającym zamówienie i pozostałymi świadczeniodawcami oraz do respektowania zaleceń lub poleceń związanych z funkcjonowaniem </w:t>
      </w:r>
      <w:r w:rsidR="003B1783">
        <w:rPr>
          <w:sz w:val="24"/>
        </w:rPr>
        <w:t>o</w:t>
      </w:r>
      <w:r w:rsidR="006C1DB5">
        <w:rPr>
          <w:sz w:val="24"/>
        </w:rPr>
        <w:t>ddziału</w:t>
      </w:r>
      <w:r w:rsidR="003B1783">
        <w:rPr>
          <w:sz w:val="24"/>
        </w:rPr>
        <w:t>.</w:t>
      </w:r>
    </w:p>
    <w:p w:rsidR="003B1783" w:rsidRDefault="003B1783" w:rsidP="009250CB">
      <w:pPr>
        <w:jc w:val="center"/>
        <w:rPr>
          <w:sz w:val="24"/>
        </w:rPr>
      </w:pPr>
    </w:p>
    <w:p w:rsidR="009250CB" w:rsidRPr="007F0990" w:rsidRDefault="009250CB" w:rsidP="009250CB">
      <w:pPr>
        <w:jc w:val="center"/>
        <w:rPr>
          <w:sz w:val="24"/>
        </w:rPr>
      </w:pPr>
      <w:r w:rsidRPr="007F0990">
        <w:rPr>
          <w:sz w:val="24"/>
        </w:rPr>
        <w:t>§ 5</w:t>
      </w:r>
    </w:p>
    <w:p w:rsidR="009250CB" w:rsidRPr="007F0990" w:rsidRDefault="009250CB" w:rsidP="009250CB">
      <w:pPr>
        <w:numPr>
          <w:ilvl w:val="0"/>
          <w:numId w:val="6"/>
        </w:numPr>
        <w:jc w:val="both"/>
        <w:rPr>
          <w:sz w:val="24"/>
        </w:rPr>
      </w:pPr>
      <w:r w:rsidRPr="007F0990">
        <w:rPr>
          <w:sz w:val="24"/>
        </w:rPr>
        <w:t xml:space="preserve">Udzielający zamówienie zobowiązuje się zapewnić Przyjmującemu zamówienie swobodny dostęp do pełnej dokumentacji pacjentów, będącej w jego posiadaniu. </w:t>
      </w:r>
    </w:p>
    <w:p w:rsidR="009250CB" w:rsidRPr="007F0990" w:rsidRDefault="009250CB" w:rsidP="009250CB">
      <w:pPr>
        <w:numPr>
          <w:ilvl w:val="0"/>
          <w:numId w:val="6"/>
        </w:numPr>
        <w:jc w:val="both"/>
        <w:rPr>
          <w:sz w:val="24"/>
        </w:rPr>
      </w:pPr>
      <w:r w:rsidRPr="007F0990">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9250CB" w:rsidP="00087495">
      <w:pPr>
        <w:numPr>
          <w:ilvl w:val="0"/>
          <w:numId w:val="6"/>
        </w:numPr>
        <w:jc w:val="both"/>
        <w:rPr>
          <w:sz w:val="24"/>
        </w:rPr>
      </w:pPr>
      <w:r w:rsidRPr="007F0990">
        <w:rPr>
          <w:sz w:val="24"/>
        </w:rPr>
        <w:t>Udzielający zamówienie zobowiązuje się zapewnić Przyjmującemu zamówienie wszystkie aktualne druki i dokumentacje.</w:t>
      </w:r>
    </w:p>
    <w:p w:rsidR="009250CB" w:rsidRPr="007F0990" w:rsidRDefault="009250CB" w:rsidP="009250CB">
      <w:pPr>
        <w:jc w:val="center"/>
        <w:rPr>
          <w:sz w:val="24"/>
        </w:rPr>
      </w:pPr>
      <w:r w:rsidRPr="007F0990">
        <w:rPr>
          <w:sz w:val="24"/>
        </w:rPr>
        <w:lastRenderedPageBreak/>
        <w:t>§ 6</w:t>
      </w:r>
    </w:p>
    <w:p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 Praw Pacjenta (tj. Dz. U. z 2017r. poz. 1318) oraz zasadami ustalonymi przez Udzielającego zamówienia.</w:t>
      </w:r>
    </w:p>
    <w:p w:rsidR="009250CB" w:rsidRPr="007F0990" w:rsidRDefault="009250CB" w:rsidP="009250CB">
      <w:pPr>
        <w:ind w:left="3540" w:firstLine="708"/>
        <w:rPr>
          <w:sz w:val="24"/>
          <w:szCs w:val="24"/>
        </w:rPr>
      </w:pPr>
      <w:r w:rsidRPr="007F0990">
        <w:rPr>
          <w:sz w:val="24"/>
          <w:szCs w:val="24"/>
        </w:rPr>
        <w:t xml:space="preserve">      § 7</w:t>
      </w:r>
    </w:p>
    <w:p w:rsidR="009250CB" w:rsidRPr="007F0990" w:rsidRDefault="009250CB" w:rsidP="009250CB">
      <w:pPr>
        <w:ind w:left="3540" w:firstLine="708"/>
        <w:jc w:val="both"/>
        <w:rPr>
          <w:sz w:val="24"/>
          <w:szCs w:val="24"/>
        </w:rPr>
      </w:pPr>
    </w:p>
    <w:p w:rsidR="009250CB" w:rsidRPr="007F0990" w:rsidRDefault="009250CB" w:rsidP="009250CB">
      <w:pPr>
        <w:numPr>
          <w:ilvl w:val="0"/>
          <w:numId w:val="7"/>
        </w:numPr>
        <w:jc w:val="both"/>
        <w:rPr>
          <w:rFonts w:eastAsia="ヒラギノ角ゴ Pro W3"/>
          <w:sz w:val="24"/>
          <w:szCs w:val="24"/>
        </w:rPr>
      </w:pPr>
      <w:r w:rsidRPr="007F0990">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7F0990">
        <w:rPr>
          <w:rFonts w:eastAsia="ヒラギノ角ゴ Pro W3"/>
          <w:b/>
          <w:sz w:val="24"/>
          <w:szCs w:val="24"/>
        </w:rPr>
        <w:t>upoważnia przyjmującego zamówienie</w:t>
      </w:r>
      <w:r w:rsidRPr="007F0990">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rsidR="009250CB" w:rsidRPr="007F0990" w:rsidRDefault="009250CB" w:rsidP="009250CB">
      <w:pPr>
        <w:pStyle w:val="Akapitzlist"/>
        <w:numPr>
          <w:ilvl w:val="0"/>
          <w:numId w:val="7"/>
        </w:numPr>
        <w:suppressAutoHyphens w:val="0"/>
        <w:spacing w:after="200"/>
        <w:jc w:val="both"/>
        <w:rPr>
          <w:color w:val="auto"/>
          <w:sz w:val="24"/>
          <w:szCs w:val="24"/>
        </w:rPr>
      </w:pPr>
      <w:r w:rsidRPr="007F0990">
        <w:rPr>
          <w:color w:val="auto"/>
          <w:sz w:val="24"/>
          <w:szCs w:val="24"/>
        </w:rPr>
        <w:t>Udzielający zamówienia oświadcza, że jest administratorem danych osobowych, które przyjmujący zamówienie   będzie przetwarzał.</w:t>
      </w:r>
    </w:p>
    <w:p w:rsidR="009250CB" w:rsidRPr="007F0990" w:rsidRDefault="009250CB" w:rsidP="009250CB">
      <w:pPr>
        <w:pStyle w:val="Akapitzlist"/>
        <w:numPr>
          <w:ilvl w:val="0"/>
          <w:numId w:val="7"/>
        </w:numPr>
        <w:suppressAutoHyphens w:val="0"/>
        <w:spacing w:after="200"/>
        <w:jc w:val="both"/>
        <w:rPr>
          <w:color w:val="auto"/>
          <w:sz w:val="24"/>
          <w:szCs w:val="24"/>
        </w:rPr>
      </w:pPr>
      <w:r w:rsidRPr="007F0990">
        <w:rPr>
          <w:color w:val="auto"/>
          <w:sz w:val="24"/>
          <w:szCs w:val="24"/>
        </w:rPr>
        <w:t xml:space="preserve">Przyjmujący zamówienie może przetwarzać dane osobowe w wersjach pisemnej </w:t>
      </w:r>
      <w:r w:rsidRPr="007F0990">
        <w:rPr>
          <w:color w:val="auto"/>
          <w:sz w:val="24"/>
          <w:szCs w:val="24"/>
        </w:rPr>
        <w:br/>
        <w:t>i elektronicznej.</w:t>
      </w:r>
    </w:p>
    <w:p w:rsidR="009250CB" w:rsidRPr="007F0990" w:rsidRDefault="009250CB" w:rsidP="009250CB">
      <w:pPr>
        <w:pStyle w:val="Akapitzlist"/>
        <w:numPr>
          <w:ilvl w:val="0"/>
          <w:numId w:val="7"/>
        </w:numPr>
        <w:suppressAutoHyphens w:val="0"/>
        <w:spacing w:after="200"/>
        <w:jc w:val="both"/>
        <w:rPr>
          <w:color w:val="auto"/>
          <w:sz w:val="24"/>
          <w:szCs w:val="24"/>
        </w:rPr>
      </w:pPr>
      <w:r w:rsidRPr="007F0990">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9250CB" w:rsidRPr="007F0990" w:rsidRDefault="009250CB" w:rsidP="009250CB">
      <w:pPr>
        <w:pStyle w:val="Akapitzlist"/>
        <w:suppressAutoHyphens w:val="0"/>
        <w:spacing w:after="200"/>
        <w:ind w:left="142"/>
        <w:jc w:val="both"/>
        <w:rPr>
          <w:sz w:val="24"/>
          <w:szCs w:val="24"/>
        </w:rPr>
      </w:pPr>
      <w:r w:rsidRPr="007F0990">
        <w:rPr>
          <w:sz w:val="24"/>
          <w:szCs w:val="24"/>
        </w:rPr>
        <w:t>Przyjmujący zamówienie odpowiada za udostępnienie danych osobowych osobom lub instytucjom nieupoważnionym lub wykorzystanie danych osobowych do celów innych niż określone w § 1, ust. 3 umowy.</w:t>
      </w:r>
    </w:p>
    <w:p w:rsidR="009250CB" w:rsidRPr="007F0990" w:rsidRDefault="009250CB" w:rsidP="009250CB">
      <w:pPr>
        <w:jc w:val="center"/>
        <w:rPr>
          <w:sz w:val="24"/>
        </w:rPr>
      </w:pPr>
      <w:r w:rsidRPr="007F0990">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 przypadku, gdy polisa ubezpieczeniowa obejmuje krótszy okres ni</w:t>
      </w:r>
      <w:r w:rsidRPr="007F0990">
        <w:rPr>
          <w:rFonts w:eastAsia="TimesNewRoman"/>
          <w:sz w:val="24"/>
          <w:szCs w:val="24"/>
        </w:rPr>
        <w:t xml:space="preserve">ż </w:t>
      </w:r>
      <w:r w:rsidRPr="007F0990">
        <w:rPr>
          <w:sz w:val="24"/>
          <w:szCs w:val="24"/>
        </w:rPr>
        <w:t>czas trwania niniejszej umowy Przyjmuj</w:t>
      </w:r>
      <w:r w:rsidRPr="007F0990">
        <w:rPr>
          <w:rFonts w:eastAsia="TimesNewRoman"/>
          <w:sz w:val="24"/>
          <w:szCs w:val="24"/>
        </w:rPr>
        <w:t>ą</w:t>
      </w:r>
      <w:r w:rsidRPr="007F0990">
        <w:rPr>
          <w:sz w:val="24"/>
          <w:szCs w:val="24"/>
        </w:rPr>
        <w:t>cy Zamówienie zobowi</w:t>
      </w:r>
      <w:r w:rsidRPr="007F0990">
        <w:rPr>
          <w:rFonts w:eastAsia="TimesNewRoman"/>
          <w:sz w:val="24"/>
          <w:szCs w:val="24"/>
        </w:rPr>
        <w:t>ą</w:t>
      </w:r>
      <w:r w:rsidRPr="007F0990">
        <w:rPr>
          <w:sz w:val="24"/>
          <w:szCs w:val="24"/>
        </w:rPr>
        <w:t>zany jest przedło</w:t>
      </w:r>
      <w:r w:rsidRPr="007F0990">
        <w:rPr>
          <w:rFonts w:eastAsia="TimesNewRoman"/>
          <w:sz w:val="24"/>
          <w:szCs w:val="24"/>
        </w:rPr>
        <w:t>ż</w:t>
      </w:r>
      <w:r w:rsidRPr="007F0990">
        <w:rPr>
          <w:sz w:val="24"/>
          <w:szCs w:val="24"/>
        </w:rPr>
        <w:t>y</w:t>
      </w:r>
      <w:r w:rsidRPr="007F0990">
        <w:rPr>
          <w:rFonts w:eastAsia="TimesNewRoman"/>
          <w:sz w:val="24"/>
          <w:szCs w:val="24"/>
        </w:rPr>
        <w:t xml:space="preserve">ć </w:t>
      </w:r>
      <w:r w:rsidRPr="007F0990">
        <w:rPr>
          <w:sz w:val="24"/>
          <w:szCs w:val="24"/>
        </w:rPr>
        <w:t>Udzielaj</w:t>
      </w:r>
      <w:r w:rsidRPr="007F0990">
        <w:rPr>
          <w:rFonts w:eastAsia="TimesNewRoman"/>
          <w:sz w:val="24"/>
          <w:szCs w:val="24"/>
        </w:rPr>
        <w:t>ą</w:t>
      </w:r>
      <w:r w:rsidRPr="007F0990">
        <w:rPr>
          <w:sz w:val="24"/>
          <w:szCs w:val="24"/>
        </w:rPr>
        <w:t>cemu Zamówienia niezwłocznie now</w:t>
      </w:r>
      <w:r w:rsidRPr="007F0990">
        <w:rPr>
          <w:rFonts w:eastAsia="TimesNewRoman"/>
          <w:sz w:val="24"/>
          <w:szCs w:val="24"/>
        </w:rPr>
        <w:t xml:space="preserve">ą </w:t>
      </w:r>
      <w:r w:rsidRPr="007F0990">
        <w:rPr>
          <w:sz w:val="24"/>
          <w:szCs w:val="24"/>
        </w:rPr>
        <w:t>polis</w:t>
      </w:r>
      <w:r w:rsidRPr="007F0990">
        <w:rPr>
          <w:rFonts w:eastAsia="TimesNewRoman"/>
          <w:sz w:val="24"/>
          <w:szCs w:val="24"/>
        </w:rPr>
        <w:t xml:space="preserve">ę </w:t>
      </w:r>
      <w:r w:rsidRPr="007F0990">
        <w:rPr>
          <w:sz w:val="24"/>
          <w:szCs w:val="24"/>
        </w:rPr>
        <w:t>ubezpieczeniow</w:t>
      </w:r>
      <w:r w:rsidRPr="007F0990">
        <w:rPr>
          <w:rFonts w:eastAsia="TimesNewRoman"/>
          <w:sz w:val="24"/>
          <w:szCs w:val="24"/>
        </w:rPr>
        <w:t>ą</w:t>
      </w:r>
      <w:r w:rsidRPr="007F0990">
        <w:rPr>
          <w:sz w:val="24"/>
          <w:szCs w:val="24"/>
        </w:rPr>
        <w:t>. Niedostarczenie wa</w:t>
      </w:r>
      <w:r w:rsidRPr="007F0990">
        <w:rPr>
          <w:rFonts w:eastAsia="TimesNewRoman"/>
          <w:sz w:val="24"/>
          <w:szCs w:val="24"/>
        </w:rPr>
        <w:t>ż</w:t>
      </w:r>
      <w:r w:rsidRPr="007F0990">
        <w:rPr>
          <w:sz w:val="24"/>
          <w:szCs w:val="24"/>
        </w:rPr>
        <w:t>nej polisy ubezpi</w:t>
      </w:r>
      <w:r w:rsidR="002707D2" w:rsidRPr="007F0990">
        <w:rPr>
          <w:sz w:val="24"/>
          <w:szCs w:val="24"/>
        </w:rPr>
        <w:t xml:space="preserve">eczeniowej w terminie obowiązywania poprzedniej polisy (zachowanie ciągłości ubezpieczenia) </w:t>
      </w:r>
      <w:r w:rsidRPr="007F0990">
        <w:rPr>
          <w:sz w:val="24"/>
          <w:szCs w:val="24"/>
        </w:rPr>
        <w:t>spowoduje rozwi</w:t>
      </w:r>
      <w:r w:rsidRPr="007F0990">
        <w:rPr>
          <w:rFonts w:eastAsia="TimesNewRoman"/>
          <w:sz w:val="24"/>
          <w:szCs w:val="24"/>
        </w:rPr>
        <w:t>ą</w:t>
      </w:r>
      <w:r w:rsidRPr="007F0990">
        <w:rPr>
          <w:sz w:val="24"/>
          <w:szCs w:val="24"/>
        </w:rPr>
        <w:t>zanie niniejszej umowy przez Udzielaj</w:t>
      </w:r>
      <w:r w:rsidRPr="007F0990">
        <w:rPr>
          <w:rFonts w:eastAsia="TimesNewRoman"/>
          <w:sz w:val="24"/>
          <w:szCs w:val="24"/>
        </w:rPr>
        <w:t>ą</w:t>
      </w:r>
      <w:r w:rsidRPr="007F0990">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087495" w:rsidRPr="007F0990" w:rsidRDefault="00087495"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9250CB" w:rsidP="009250CB">
      <w:pPr>
        <w:jc w:val="both"/>
        <w:rPr>
          <w:sz w:val="24"/>
          <w:szCs w:val="24"/>
        </w:rPr>
      </w:pPr>
      <w:r w:rsidRPr="007F0990">
        <w:rPr>
          <w:sz w:val="24"/>
          <w:szCs w:val="24"/>
        </w:rPr>
        <w:t>Odpowiedzialność za szkodę wyrządzoną przy udzielaniu świadczeń w zakresie udzielonego zamówienia ponoszą solidarnie udzielający zamówienia i przyjmujący zamówienie zgodnie z  art.27 ust.7  ustawy z 15 kwietnia 2011r. o działalności lecznicze</w:t>
      </w:r>
      <w:r w:rsidR="00A46914" w:rsidRPr="007F0990">
        <w:rPr>
          <w:sz w:val="24"/>
          <w:szCs w:val="24"/>
        </w:rPr>
        <w:t>j  (tj. Dz. U. z 2018r. poz. 2190</w:t>
      </w:r>
      <w:r w:rsidRPr="007F0990">
        <w:rPr>
          <w:sz w:val="24"/>
          <w:szCs w:val="24"/>
        </w:rPr>
        <w:t xml:space="preserve"> z późn. zm).</w:t>
      </w:r>
    </w:p>
    <w:p w:rsidR="002714E3" w:rsidRDefault="002714E3" w:rsidP="009250CB">
      <w:pPr>
        <w:jc w:val="center"/>
        <w:rPr>
          <w:sz w:val="24"/>
          <w:szCs w:val="24"/>
        </w:rPr>
      </w:pPr>
    </w:p>
    <w:p w:rsidR="002714E3" w:rsidRDefault="002714E3" w:rsidP="009250CB">
      <w:pPr>
        <w:jc w:val="center"/>
        <w:rPr>
          <w:sz w:val="24"/>
          <w:szCs w:val="24"/>
        </w:rPr>
      </w:pPr>
    </w:p>
    <w:p w:rsidR="009250CB" w:rsidRPr="007F0990" w:rsidRDefault="009250CB" w:rsidP="009250CB">
      <w:pPr>
        <w:jc w:val="center"/>
        <w:rPr>
          <w:sz w:val="24"/>
          <w:szCs w:val="24"/>
        </w:rPr>
      </w:pPr>
      <w:r w:rsidRPr="007F0990">
        <w:rPr>
          <w:sz w:val="24"/>
          <w:szCs w:val="24"/>
        </w:rPr>
        <w:t>§ 11</w:t>
      </w:r>
    </w:p>
    <w:p w:rsidR="009250CB" w:rsidRPr="007F0990" w:rsidRDefault="009250CB" w:rsidP="009250CB">
      <w:pPr>
        <w:pStyle w:val="Akapitzlist"/>
        <w:numPr>
          <w:ilvl w:val="0"/>
          <w:numId w:val="8"/>
        </w:numPr>
        <w:suppressAutoHyphens w:val="0"/>
        <w:spacing w:after="200"/>
        <w:rPr>
          <w:sz w:val="24"/>
          <w:szCs w:val="24"/>
        </w:rPr>
      </w:pPr>
      <w:r w:rsidRPr="007F0990">
        <w:rPr>
          <w:sz w:val="24"/>
          <w:szCs w:val="24"/>
        </w:rPr>
        <w:t>W przypadku naruszenia zapisu  § 8 przez Przyjmującego zamówienie, Udzielający zamówienia ma prawo rozwiązać umowę o udzielanie świadczeń zdrowotnych, ze skutkiem natychmiastowym.</w:t>
      </w:r>
    </w:p>
    <w:p w:rsidR="009250CB" w:rsidRPr="007F0990" w:rsidRDefault="009250CB" w:rsidP="009250CB">
      <w:pPr>
        <w:pStyle w:val="Akapitzlist"/>
        <w:numPr>
          <w:ilvl w:val="0"/>
          <w:numId w:val="8"/>
        </w:numPr>
        <w:suppressAutoHyphens w:val="0"/>
        <w:spacing w:after="200"/>
        <w:rPr>
          <w:sz w:val="24"/>
          <w:szCs w:val="24"/>
        </w:rPr>
      </w:pPr>
      <w:r w:rsidRPr="007F0990">
        <w:rPr>
          <w:sz w:val="24"/>
          <w:szCs w:val="24"/>
        </w:rPr>
        <w:t>Poniesienie przez Udzielającego zamówienie kosztów odszkodowania lub grzywny w związku z § 11 ust. 1,  z przyczyn leżących po stronie Przyjmującego zamówienie, zobowiązany jest on do pokrycia strat.</w:t>
      </w:r>
    </w:p>
    <w:p w:rsidR="009250CB" w:rsidRPr="007F0990" w:rsidRDefault="009250CB" w:rsidP="009250CB">
      <w:pPr>
        <w:jc w:val="center"/>
        <w:rPr>
          <w:sz w:val="24"/>
        </w:rPr>
      </w:pPr>
      <w:r w:rsidRPr="007F0990">
        <w:rPr>
          <w:sz w:val="24"/>
        </w:rPr>
        <w:t>§ 12</w:t>
      </w:r>
    </w:p>
    <w:p w:rsidR="009250CB" w:rsidRPr="007F0990" w:rsidRDefault="009250CB" w:rsidP="009250CB">
      <w:pPr>
        <w:numPr>
          <w:ilvl w:val="0"/>
          <w:numId w:val="9"/>
        </w:numPr>
        <w:jc w:val="both"/>
        <w:rPr>
          <w:sz w:val="24"/>
        </w:rPr>
      </w:pPr>
      <w:r w:rsidRPr="007F0990">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rsidR="009250CB" w:rsidRPr="007F0990" w:rsidRDefault="009250CB" w:rsidP="009250CB">
      <w:pPr>
        <w:numPr>
          <w:ilvl w:val="1"/>
          <w:numId w:val="10"/>
        </w:numPr>
        <w:tabs>
          <w:tab w:val="left" w:pos="1134"/>
          <w:tab w:val="left" w:pos="1534"/>
        </w:tabs>
        <w:ind w:left="1134" w:hanging="283"/>
        <w:jc w:val="both"/>
        <w:rPr>
          <w:sz w:val="24"/>
        </w:rPr>
      </w:pPr>
      <w:r w:rsidRPr="007F0990">
        <w:rPr>
          <w:sz w:val="24"/>
        </w:rPr>
        <w:t>sposobu wykonywania przedmiotu umowy,</w:t>
      </w:r>
    </w:p>
    <w:p w:rsidR="009250CB" w:rsidRPr="007F0990" w:rsidRDefault="009250CB" w:rsidP="009250CB">
      <w:pPr>
        <w:numPr>
          <w:ilvl w:val="1"/>
          <w:numId w:val="10"/>
        </w:numPr>
        <w:tabs>
          <w:tab w:val="left" w:pos="1134"/>
          <w:tab w:val="left" w:pos="1534"/>
        </w:tabs>
        <w:ind w:left="1134" w:hanging="283"/>
        <w:jc w:val="both"/>
        <w:rPr>
          <w:sz w:val="24"/>
        </w:rPr>
      </w:pPr>
      <w:r w:rsidRPr="007F0990">
        <w:rPr>
          <w:sz w:val="24"/>
        </w:rPr>
        <w:t>gospodarowania środkami, które zapewnia Udzielający zamówienie,</w:t>
      </w:r>
    </w:p>
    <w:p w:rsidR="009250CB" w:rsidRPr="007F0990"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sidRPr="007F0990">
        <w:rPr>
          <w:sz w:val="24"/>
        </w:rPr>
        <w:t>prowadzenie dokumentacji zgodnie z wymogami obowiązującymi u Udzielającego Zamówienie.</w:t>
      </w:r>
    </w:p>
    <w:p w:rsidR="009250CB" w:rsidRPr="007F0990" w:rsidRDefault="009250CB" w:rsidP="009250CB">
      <w:pPr>
        <w:numPr>
          <w:ilvl w:val="0"/>
          <w:numId w:val="9"/>
        </w:numPr>
        <w:jc w:val="both"/>
        <w:rPr>
          <w:sz w:val="24"/>
        </w:rPr>
      </w:pPr>
      <w:r w:rsidRPr="007F0990">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9250CB" w:rsidRPr="007F0990" w:rsidRDefault="009250CB" w:rsidP="009250CB">
      <w:pPr>
        <w:pStyle w:val="Tekstpodstawowy"/>
        <w:jc w:val="center"/>
      </w:pPr>
      <w:r w:rsidRPr="007F0990">
        <w:t>§ 13</w:t>
      </w:r>
    </w:p>
    <w:p w:rsidR="009250CB" w:rsidRPr="007F0990" w:rsidRDefault="009250CB" w:rsidP="003B1783">
      <w:pPr>
        <w:pStyle w:val="Tekstpodstawowy"/>
      </w:pPr>
      <w:r w:rsidRPr="007F0990">
        <w:t>Przyjmujący zamówienie jest zobowiązany niezwłocznie, pisemnie  powiadomić Udzielającego zamówienia o przewidywanym czasie trwania nieobecności. Za okres nieobecności wynagrodzenie nie przysługuje.</w:t>
      </w:r>
    </w:p>
    <w:p w:rsidR="009250CB" w:rsidRPr="007F0990" w:rsidRDefault="009250CB" w:rsidP="009250CB">
      <w:pPr>
        <w:jc w:val="center"/>
      </w:pPr>
      <w:r w:rsidRPr="007F0990">
        <w:rPr>
          <w:sz w:val="24"/>
        </w:rPr>
        <w:t>§ 14</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9250CB" w:rsidP="009250CB">
      <w:pPr>
        <w:jc w:val="center"/>
        <w:rPr>
          <w:sz w:val="24"/>
        </w:rPr>
      </w:pPr>
      <w:r w:rsidRPr="007F0990">
        <w:rPr>
          <w:sz w:val="24"/>
        </w:rPr>
        <w:t>§ 15</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9250CB" w:rsidP="009250CB">
      <w:pPr>
        <w:tabs>
          <w:tab w:val="left" w:pos="4134"/>
          <w:tab w:val="center" w:pos="4781"/>
        </w:tabs>
        <w:jc w:val="center"/>
        <w:rPr>
          <w:sz w:val="24"/>
        </w:rPr>
      </w:pPr>
      <w:r w:rsidRPr="007F0990">
        <w:rPr>
          <w:sz w:val="24"/>
        </w:rPr>
        <w:t>§ 16</w:t>
      </w:r>
    </w:p>
    <w:p w:rsidR="009250CB" w:rsidRPr="007F0990" w:rsidRDefault="009250CB" w:rsidP="009250CB">
      <w:pPr>
        <w:numPr>
          <w:ilvl w:val="0"/>
          <w:numId w:val="12"/>
        </w:numPr>
        <w:jc w:val="both"/>
        <w:rPr>
          <w:sz w:val="24"/>
        </w:rPr>
      </w:pPr>
      <w:r w:rsidRPr="007F0990">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rsidR="009250CB" w:rsidRPr="007F0990" w:rsidRDefault="009250CB" w:rsidP="009250CB">
      <w:pPr>
        <w:numPr>
          <w:ilvl w:val="0"/>
          <w:numId w:val="12"/>
        </w:numPr>
        <w:jc w:val="both"/>
        <w:rPr>
          <w:sz w:val="24"/>
        </w:rPr>
      </w:pPr>
      <w:r w:rsidRPr="007F0990">
        <w:rPr>
          <w:sz w:val="24"/>
        </w:rPr>
        <w:t>Przyjmujący zamówienie nie ponosi odpowiedzialności za zużycie sprzętu i aparatury będące następstwem prawidłowego używania przez Przyjmującego zamówienie bądź uszkodzeń powstałych w wyniku zdarzeń losowych.</w:t>
      </w:r>
    </w:p>
    <w:p w:rsidR="009250CB" w:rsidRPr="007F0990" w:rsidRDefault="009250CB" w:rsidP="009250CB">
      <w:pPr>
        <w:numPr>
          <w:ilvl w:val="0"/>
          <w:numId w:val="12"/>
        </w:numPr>
        <w:jc w:val="both"/>
        <w:rPr>
          <w:sz w:val="24"/>
        </w:rPr>
      </w:pPr>
      <w:r w:rsidRPr="007F0990">
        <w:rPr>
          <w:sz w:val="24"/>
        </w:rPr>
        <w:t>Przyjmujący zamówienie ma obowiązek natychmiastowego informowania Udzielającego zamówienie o uszkodzeniach i niesprawnym sprzęcie, wykorzystywanym przez Przyjmującego zamówienie.</w:t>
      </w:r>
    </w:p>
    <w:p w:rsidR="009250CB" w:rsidRPr="007F0990" w:rsidRDefault="009250CB" w:rsidP="009250CB">
      <w:pPr>
        <w:numPr>
          <w:ilvl w:val="0"/>
          <w:numId w:val="12"/>
        </w:numPr>
        <w:jc w:val="both"/>
        <w:rPr>
          <w:sz w:val="24"/>
        </w:rPr>
      </w:pPr>
      <w:r w:rsidRPr="007F0990">
        <w:rPr>
          <w:sz w:val="24"/>
        </w:rPr>
        <w:t>Udzielający zamówienie jest zobowiązany do zapewnienia pełnej sprawności wszelkich urządzeń wymienionych powyżej.</w:t>
      </w:r>
    </w:p>
    <w:p w:rsidR="00F56B74" w:rsidRPr="003B1865" w:rsidRDefault="00A46914" w:rsidP="003B1865">
      <w:pPr>
        <w:numPr>
          <w:ilvl w:val="0"/>
          <w:numId w:val="12"/>
        </w:numPr>
        <w:jc w:val="both"/>
        <w:rPr>
          <w:sz w:val="24"/>
        </w:rPr>
      </w:pPr>
      <w:r w:rsidRPr="007F0990">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9250CB" w:rsidP="009250CB">
      <w:pPr>
        <w:jc w:val="center"/>
        <w:rPr>
          <w:sz w:val="24"/>
        </w:rPr>
      </w:pPr>
      <w:r w:rsidRPr="007F0990">
        <w:rPr>
          <w:sz w:val="24"/>
        </w:rPr>
        <w:t>§ 17</w:t>
      </w:r>
    </w:p>
    <w:p w:rsidR="009250CB" w:rsidRPr="007F0990"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rsidR="00087495" w:rsidRPr="007F0990" w:rsidRDefault="009250CB" w:rsidP="003B1865">
      <w:pPr>
        <w:pStyle w:val="Standard"/>
        <w:numPr>
          <w:ilvl w:val="0"/>
          <w:numId w:val="13"/>
        </w:numPr>
      </w:pPr>
      <w:r w:rsidRPr="007F0990">
        <w:t>konieczne produkty lecznicze, wyroby medyczne  oraz sprzęt jednorazowego użytku niezbędny do wykonania zamówienia</w:t>
      </w:r>
    </w:p>
    <w:p w:rsidR="009250CB" w:rsidRPr="007F0990" w:rsidRDefault="009250CB" w:rsidP="009250CB">
      <w:pPr>
        <w:jc w:val="center"/>
        <w:rPr>
          <w:sz w:val="24"/>
        </w:rPr>
      </w:pPr>
      <w:r w:rsidRPr="007F0990">
        <w:rPr>
          <w:sz w:val="24"/>
        </w:rPr>
        <w:t>§ 18</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7F0990" w:rsidRDefault="009250CB" w:rsidP="009250CB">
      <w:pPr>
        <w:numPr>
          <w:ilvl w:val="0"/>
          <w:numId w:val="14"/>
        </w:numPr>
        <w:jc w:val="both"/>
        <w:rPr>
          <w:sz w:val="24"/>
        </w:rPr>
      </w:pPr>
      <w:r w:rsidRPr="007F0990">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rsidR="009250CB" w:rsidRPr="007F0990" w:rsidRDefault="009250CB" w:rsidP="007E6C80">
      <w:pPr>
        <w:rPr>
          <w:sz w:val="24"/>
        </w:rPr>
      </w:pPr>
    </w:p>
    <w:p w:rsidR="009250CB" w:rsidRPr="007F0990" w:rsidRDefault="009250CB" w:rsidP="009250CB">
      <w:pPr>
        <w:jc w:val="center"/>
        <w:rPr>
          <w:sz w:val="24"/>
        </w:rPr>
      </w:pPr>
      <w:r w:rsidRPr="007F0990">
        <w:rPr>
          <w:sz w:val="24"/>
        </w:rPr>
        <w:t>§ 19</w:t>
      </w:r>
    </w:p>
    <w:p w:rsidR="007E6C80" w:rsidRPr="007F0990" w:rsidRDefault="007E6C80" w:rsidP="009250CB">
      <w:pPr>
        <w:jc w:val="center"/>
        <w:rPr>
          <w:sz w:val="24"/>
        </w:rPr>
      </w:pPr>
    </w:p>
    <w:p w:rsidR="009250CB" w:rsidRPr="007F0990" w:rsidRDefault="009250CB" w:rsidP="009250CB">
      <w:pPr>
        <w:numPr>
          <w:ilvl w:val="0"/>
          <w:numId w:val="15"/>
        </w:numPr>
        <w:tabs>
          <w:tab w:val="left" w:pos="397"/>
          <w:tab w:val="left" w:pos="3899"/>
          <w:tab w:val="center" w:pos="4781"/>
        </w:tabs>
        <w:rPr>
          <w:sz w:val="24"/>
        </w:rPr>
      </w:pPr>
      <w:r w:rsidRPr="007F0990">
        <w:rPr>
          <w:sz w:val="24"/>
        </w:rPr>
        <w:t>Za realizację przedmiotu umowy Przyjmującemu Zamówienie przysługuje wynagrodzenie:</w:t>
      </w:r>
    </w:p>
    <w:p w:rsidR="007A20DA" w:rsidRPr="007F0990" w:rsidRDefault="003B1865" w:rsidP="007A20DA">
      <w:pPr>
        <w:ind w:left="1117"/>
        <w:jc w:val="both"/>
        <w:rPr>
          <w:sz w:val="24"/>
        </w:rPr>
      </w:pPr>
      <w:r>
        <w:rPr>
          <w:b/>
          <w:sz w:val="24"/>
        </w:rPr>
        <w:t>……………..</w:t>
      </w:r>
      <w:r w:rsidR="003B1783">
        <w:rPr>
          <w:b/>
          <w:sz w:val="24"/>
        </w:rPr>
        <w:t xml:space="preserve"> </w:t>
      </w:r>
      <w:r w:rsidR="009250CB" w:rsidRPr="007F0990">
        <w:rPr>
          <w:b/>
          <w:sz w:val="24"/>
        </w:rPr>
        <w:t xml:space="preserve">zł brutto za 1 godzinę </w:t>
      </w:r>
      <w:r w:rsidR="009250CB" w:rsidRPr="007F0990">
        <w:rPr>
          <w:sz w:val="24"/>
        </w:rPr>
        <w:t>(słownie</w:t>
      </w:r>
      <w:r w:rsidR="003B1783">
        <w:rPr>
          <w:sz w:val="24"/>
        </w:rPr>
        <w:t xml:space="preserve">: </w:t>
      </w:r>
      <w:r>
        <w:rPr>
          <w:sz w:val="24"/>
        </w:rPr>
        <w:t>………………………</w:t>
      </w:r>
      <w:r w:rsidR="009250CB" w:rsidRPr="007F0990">
        <w:rPr>
          <w:sz w:val="24"/>
        </w:rPr>
        <w:t xml:space="preserve"> brutto).</w:t>
      </w:r>
    </w:p>
    <w:p w:rsidR="006E5B08" w:rsidRPr="003B1865" w:rsidRDefault="006E5B08" w:rsidP="003B1865">
      <w:pPr>
        <w:numPr>
          <w:ilvl w:val="0"/>
          <w:numId w:val="15"/>
        </w:numPr>
        <w:jc w:val="both"/>
        <w:rPr>
          <w:sz w:val="24"/>
        </w:rPr>
      </w:pPr>
      <w:r w:rsidRPr="007F0990">
        <w:rPr>
          <w:sz w:val="24"/>
        </w:rPr>
        <w:t>Wynagrodzenie za czynności określone w § 1 ust. 3</w:t>
      </w:r>
      <w:r w:rsidR="003B1865">
        <w:rPr>
          <w:sz w:val="24"/>
        </w:rPr>
        <w:t>f</w:t>
      </w:r>
      <w:r w:rsidRPr="007F0990">
        <w:rPr>
          <w:sz w:val="24"/>
        </w:rPr>
        <w:t xml:space="preserve"> Udzielający zamówienia wypłaci zgodnie z algorytmem aktualnie za</w:t>
      </w:r>
      <w:r w:rsidR="00C84E35">
        <w:rPr>
          <w:sz w:val="24"/>
        </w:rPr>
        <w:t xml:space="preserve">twierdzonym przez Komendanta 4. </w:t>
      </w:r>
      <w:r w:rsidRPr="007F0990">
        <w:rPr>
          <w:sz w:val="24"/>
        </w:rPr>
        <w:t xml:space="preserve">WSzKzP SP ZOZ, po przedłożeniu faktury wraz z rozliczeniem przeszczepów zatwierdzonym przez  Kierownika </w:t>
      </w:r>
      <w:r w:rsidRPr="007F0990">
        <w:rPr>
          <w:sz w:val="24"/>
          <w:szCs w:val="24"/>
        </w:rPr>
        <w:t>Klinicznego Oddziału Anestezjologii i Intensywnej Terapii</w:t>
      </w:r>
      <w:r w:rsidRPr="007F0990">
        <w:rPr>
          <w:sz w:val="24"/>
        </w:rPr>
        <w:t>.</w:t>
      </w:r>
    </w:p>
    <w:p w:rsidR="007A20DA" w:rsidRPr="007F0990" w:rsidRDefault="00707315" w:rsidP="009250CB">
      <w:pPr>
        <w:numPr>
          <w:ilvl w:val="0"/>
          <w:numId w:val="15"/>
        </w:numPr>
        <w:jc w:val="both"/>
        <w:rPr>
          <w:sz w:val="24"/>
        </w:rPr>
      </w:pPr>
      <w:r w:rsidRPr="007F0990">
        <w:rPr>
          <w:rFonts w:eastAsia="ヒラギノ角ゴ Pro W3"/>
          <w:color w:val="000000"/>
          <w:sz w:val="24"/>
          <w:szCs w:val="24"/>
        </w:rPr>
        <w:t>Poza wynagrodzeniem określonym w ust. 1 Przyjmującemu Zamówienie przysługiwać będzie prawo do dodatkowego wynagrodzenia wynikającego z Rozporządzenia Ministra Zdrowia z dn. 08.09.2015r. w sprawie ogólnych warunków umów o udzielenie świadczeń opieki zdrowotnej ( Dz.U. z 2016r. poz. 1146 ) i Rozporządzenia Ministra Zdrowia z dn. 14.10.2015r. zmieniającego rozporządzenie w sprawie ogólnych warunków umów o udzielenie świadczeń opieki zdrowotnej (tj. Dz.U. z 2015</w:t>
      </w:r>
      <w:r w:rsidR="00F37301">
        <w:rPr>
          <w:rFonts w:eastAsia="ヒラギノ角ゴ Pro W3"/>
          <w:color w:val="000000"/>
          <w:sz w:val="24"/>
          <w:szCs w:val="24"/>
        </w:rPr>
        <w:t>r. poz. 1628</w:t>
      </w:r>
      <w:r w:rsidRPr="007F0990">
        <w:rPr>
          <w:rFonts w:eastAsia="ヒラギノ角ゴ Pro W3"/>
          <w:color w:val="000000"/>
          <w:sz w:val="24"/>
          <w:szCs w:val="24"/>
        </w:rPr>
        <w:t>), oraz realizując postanowienia rozporządzenia Ministra Zdrowia z dnia 29.08.2018r. zmieniającego rozporządzenie w sprawie ogólnych warunków umów o udzielenie świadczeń opieki zdrowotnej</w:t>
      </w:r>
      <w:r w:rsidR="008A71E5" w:rsidRPr="007F0990">
        <w:rPr>
          <w:rFonts w:eastAsia="ヒラギノ角ゴ Pro W3"/>
          <w:color w:val="000000"/>
          <w:sz w:val="24"/>
          <w:szCs w:val="24"/>
        </w:rPr>
        <w:t xml:space="preserve"> </w:t>
      </w:r>
      <w:r w:rsidRPr="007F0990">
        <w:rPr>
          <w:rFonts w:eastAsia="ヒラギノ角ゴ Pro W3"/>
          <w:color w:val="000000"/>
          <w:sz w:val="24"/>
          <w:szCs w:val="24"/>
        </w:rPr>
        <w:t>(Dz.U. z 2018r. poz.1681) oraz na warunkach i w wysokości określonych w porozumieniu zawartym pomiędzy Zakładową Organizacją Związkową Ogólnopolskiego Związku Pielęgniarek i Położnych, a 4 Wojskowym Szpitalem Klinicznym z Polikliniką SP ZOZ we Wrocławiu, reprezentowanym przez Komendanta Szpitala płk. dr. med. Wojciecha Tańskiego w sprawie uruchomienia dodatkowego wynagrodzenia dla pielęgniarek i położnych.</w:t>
      </w:r>
    </w:p>
    <w:p w:rsidR="005F40FA" w:rsidRPr="007F0990" w:rsidRDefault="005F40FA" w:rsidP="009250CB">
      <w:pPr>
        <w:numPr>
          <w:ilvl w:val="0"/>
          <w:numId w:val="15"/>
        </w:numPr>
        <w:jc w:val="both"/>
        <w:rPr>
          <w:sz w:val="24"/>
        </w:rPr>
      </w:pPr>
      <w:r w:rsidRPr="007F0990">
        <w:rPr>
          <w:rFonts w:eastAsia="ヒラギノ角ゴ Pro W3"/>
          <w:color w:val="000000"/>
          <w:sz w:val="24"/>
        </w:rPr>
        <w:t>W przypadku zaprzestania wypłaca</w:t>
      </w:r>
      <w:r w:rsidR="003B1865">
        <w:rPr>
          <w:rFonts w:eastAsia="ヒラギノ角ゴ Pro W3"/>
          <w:color w:val="000000"/>
          <w:sz w:val="24"/>
        </w:rPr>
        <w:t>nia środków określonych w ust. 3</w:t>
      </w:r>
      <w:r w:rsidRPr="007F0990">
        <w:rPr>
          <w:rFonts w:eastAsia="ヒラギノ角ゴ Pro W3"/>
          <w:color w:val="000000"/>
          <w:sz w:val="24"/>
        </w:rPr>
        <w:t xml:space="preserve"> przez NFZ, bądź  nieuwzględnienia do wypłaty w ww. porozumieniu Przyjmującemu Zamówienie nie przysługuje roszczenie do Udzielającego Zamówienie.</w:t>
      </w:r>
    </w:p>
    <w:p w:rsidR="009250CB" w:rsidRPr="007F0990" w:rsidRDefault="009250CB" w:rsidP="009250CB">
      <w:pPr>
        <w:numPr>
          <w:ilvl w:val="0"/>
          <w:numId w:val="15"/>
        </w:numPr>
        <w:jc w:val="both"/>
        <w:rPr>
          <w:sz w:val="24"/>
        </w:rPr>
      </w:pPr>
      <w:r w:rsidRPr="007F0990">
        <w:rPr>
          <w:sz w:val="24"/>
        </w:rPr>
        <w:t>Wynagrodzenie, o którym mowa w ust. 1</w:t>
      </w:r>
      <w:r w:rsidR="005F40FA" w:rsidRPr="007F0990">
        <w:rPr>
          <w:sz w:val="24"/>
        </w:rPr>
        <w:t>,2</w:t>
      </w:r>
      <w:r w:rsidR="003B1865">
        <w:rPr>
          <w:sz w:val="24"/>
        </w:rPr>
        <w:t>,3</w:t>
      </w:r>
      <w:r w:rsidRPr="007F0990">
        <w:rPr>
          <w:sz w:val="24"/>
        </w:rPr>
        <w:t xml:space="preserve"> wyczerpuje całość zobowiązań finansowych Udzielającego zamówienie względem Przyjmującego zamówienie.</w:t>
      </w:r>
    </w:p>
    <w:p w:rsidR="009250CB" w:rsidRPr="007F0990" w:rsidRDefault="009250CB" w:rsidP="009250CB">
      <w:pPr>
        <w:numPr>
          <w:ilvl w:val="0"/>
          <w:numId w:val="15"/>
        </w:numPr>
        <w:tabs>
          <w:tab w:val="left" w:pos="397"/>
          <w:tab w:val="left" w:pos="3899"/>
          <w:tab w:val="center" w:pos="4781"/>
        </w:tabs>
        <w:rPr>
          <w:b/>
          <w:bCs/>
          <w:sz w:val="24"/>
        </w:rPr>
      </w:pPr>
      <w:r w:rsidRPr="007F0990">
        <w:rPr>
          <w:sz w:val="24"/>
        </w:rPr>
        <w:t xml:space="preserve">Wynagrodzenie za ostatni miesiąc niniejszej umowy zostanie wypłacone po rozliczeniu </w:t>
      </w:r>
    </w:p>
    <w:p w:rsidR="009250CB" w:rsidRPr="007F0990" w:rsidRDefault="009250CB" w:rsidP="009250CB">
      <w:pPr>
        <w:tabs>
          <w:tab w:val="left" w:pos="3899"/>
          <w:tab w:val="center" w:pos="4781"/>
        </w:tabs>
        <w:ind w:left="397"/>
        <w:rPr>
          <w:b/>
          <w:bCs/>
          <w:sz w:val="24"/>
        </w:rPr>
      </w:pPr>
      <w:r w:rsidRPr="007F0990">
        <w:rPr>
          <w:sz w:val="24"/>
        </w:rPr>
        <w:t xml:space="preserve">z Udzielającym Zamówienie opisanym w § 36. </w:t>
      </w:r>
    </w:p>
    <w:p w:rsidR="007E6C80" w:rsidRPr="007F0990" w:rsidRDefault="007E6C80" w:rsidP="009250CB">
      <w:pPr>
        <w:jc w:val="both"/>
        <w:rPr>
          <w:b/>
          <w:bCs/>
          <w:sz w:val="24"/>
        </w:rPr>
      </w:pPr>
    </w:p>
    <w:p w:rsidR="003B1865" w:rsidRDefault="003B1865" w:rsidP="009250CB">
      <w:pPr>
        <w:tabs>
          <w:tab w:val="left" w:pos="3899"/>
          <w:tab w:val="center" w:pos="4781"/>
        </w:tabs>
        <w:jc w:val="center"/>
        <w:rPr>
          <w:sz w:val="24"/>
        </w:rPr>
      </w:pPr>
    </w:p>
    <w:p w:rsidR="003B1865" w:rsidRDefault="003B1865" w:rsidP="009250CB">
      <w:pPr>
        <w:tabs>
          <w:tab w:val="left" w:pos="3899"/>
          <w:tab w:val="center" w:pos="4781"/>
        </w:tabs>
        <w:jc w:val="center"/>
        <w:rPr>
          <w:sz w:val="24"/>
        </w:rPr>
      </w:pPr>
    </w:p>
    <w:p w:rsidR="002714E3" w:rsidRDefault="002714E3" w:rsidP="009250CB">
      <w:pPr>
        <w:tabs>
          <w:tab w:val="left" w:pos="3899"/>
          <w:tab w:val="center" w:pos="4781"/>
        </w:tabs>
        <w:jc w:val="center"/>
        <w:rPr>
          <w:sz w:val="24"/>
        </w:rPr>
      </w:pPr>
    </w:p>
    <w:p w:rsidR="002714E3" w:rsidRDefault="002714E3" w:rsidP="009250CB">
      <w:pPr>
        <w:tabs>
          <w:tab w:val="left" w:pos="3899"/>
          <w:tab w:val="center" w:pos="4781"/>
        </w:tabs>
        <w:jc w:val="center"/>
        <w:rPr>
          <w:sz w:val="24"/>
        </w:rPr>
      </w:pPr>
    </w:p>
    <w:p w:rsidR="002714E3" w:rsidRDefault="002714E3" w:rsidP="009250CB">
      <w:pPr>
        <w:tabs>
          <w:tab w:val="left" w:pos="3899"/>
          <w:tab w:val="center" w:pos="4781"/>
        </w:tabs>
        <w:jc w:val="center"/>
        <w:rPr>
          <w:sz w:val="24"/>
        </w:rPr>
      </w:pPr>
    </w:p>
    <w:p w:rsidR="009250CB" w:rsidRPr="007F0990" w:rsidRDefault="009250CB" w:rsidP="009250CB">
      <w:pPr>
        <w:tabs>
          <w:tab w:val="left" w:pos="3899"/>
          <w:tab w:val="center" w:pos="4781"/>
        </w:tabs>
        <w:jc w:val="center"/>
        <w:rPr>
          <w:sz w:val="24"/>
        </w:rPr>
      </w:pPr>
      <w:r w:rsidRPr="007F0990">
        <w:rPr>
          <w:sz w:val="24"/>
        </w:rPr>
        <w:t>§ 20</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r w:rsidRPr="007F0990">
        <w:rPr>
          <w:b/>
          <w:sz w:val="24"/>
        </w:rPr>
        <w:t>21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9250CB" w:rsidRPr="007F0990" w:rsidRDefault="009250CB" w:rsidP="009250CB">
      <w:pPr>
        <w:numPr>
          <w:ilvl w:val="0"/>
          <w:numId w:val="16"/>
        </w:numPr>
        <w:tabs>
          <w:tab w:val="left" w:pos="360"/>
        </w:tabs>
        <w:jc w:val="both"/>
        <w:rPr>
          <w:sz w:val="24"/>
        </w:rPr>
      </w:pPr>
      <w:r w:rsidRPr="007F0990">
        <w:rPr>
          <w:sz w:val="24"/>
        </w:rPr>
        <w:t xml:space="preserve">Wystawione przez Przyjmującego zamówienie faktury i wydruki z modułu grafiki winny uzyskać zatwierdzenie pod  względem merytorycznym ( w zakresie realizacji przedmiotu umowy) przez </w:t>
      </w:r>
      <w:r w:rsidR="008A71E5" w:rsidRPr="007F0990">
        <w:rPr>
          <w:sz w:val="24"/>
        </w:rPr>
        <w:t xml:space="preserve">Kierownika </w:t>
      </w:r>
      <w:r w:rsidR="00F37301" w:rsidRPr="007F0990">
        <w:rPr>
          <w:sz w:val="24"/>
          <w:szCs w:val="24"/>
        </w:rPr>
        <w:t>Klinicznego Oddziału Anestezjologii i Intensywnej Terapii</w:t>
      </w:r>
      <w:r w:rsidR="006C1DB5">
        <w:rPr>
          <w:sz w:val="24"/>
        </w:rPr>
        <w:t>.</w:t>
      </w:r>
      <w:r w:rsidR="008A71E5" w:rsidRPr="007F0990">
        <w:rPr>
          <w:sz w:val="24"/>
        </w:rPr>
        <w:t xml:space="preserve"> </w:t>
      </w:r>
    </w:p>
    <w:p w:rsidR="009250CB" w:rsidRPr="007F0990" w:rsidRDefault="009250CB" w:rsidP="009250CB">
      <w:pPr>
        <w:numPr>
          <w:ilvl w:val="0"/>
          <w:numId w:val="16"/>
        </w:numPr>
        <w:tabs>
          <w:tab w:val="left" w:pos="360"/>
        </w:tabs>
        <w:jc w:val="both"/>
        <w:rPr>
          <w:color w:val="000000"/>
          <w:sz w:val="24"/>
        </w:rPr>
      </w:pPr>
      <w:r w:rsidRPr="007F0990">
        <w:rPr>
          <w:sz w:val="24"/>
        </w:rPr>
        <w:t xml:space="preserve">Udzielający zamówienia będzie wypłacał należności za zrealizowane świadczenia na rachunek Przyjmującego zamówienie </w:t>
      </w:r>
      <w:r w:rsidRPr="007F0990">
        <w:rPr>
          <w:b/>
          <w:sz w:val="24"/>
        </w:rPr>
        <w:t>wskazany na fakturze</w:t>
      </w:r>
      <w:r w:rsidRPr="007F0990">
        <w:rPr>
          <w:sz w:val="24"/>
        </w:rPr>
        <w:t>.</w:t>
      </w:r>
    </w:p>
    <w:p w:rsidR="009250CB" w:rsidRPr="007F0990" w:rsidRDefault="009250CB" w:rsidP="009250CB">
      <w:pPr>
        <w:numPr>
          <w:ilvl w:val="0"/>
          <w:numId w:val="16"/>
        </w:numPr>
        <w:tabs>
          <w:tab w:val="left" w:pos="360"/>
        </w:tabs>
        <w:suppressAutoHyphens w:val="0"/>
        <w:jc w:val="both"/>
        <w:rPr>
          <w:sz w:val="24"/>
        </w:rPr>
      </w:pPr>
      <w:r w:rsidRPr="007F0990">
        <w:rPr>
          <w:color w:val="000000"/>
          <w:sz w:val="24"/>
        </w:rPr>
        <w:t>W przypadku niedotrzymania terminu płatności, o którym mowa w ust. 2, Przyjmującemu zamówienie przysługują odsetki jak za zaległości podatkowe za każdy dzień zwłoki.</w:t>
      </w:r>
    </w:p>
    <w:p w:rsidR="009250CB" w:rsidRPr="007F0990" w:rsidRDefault="009250CB" w:rsidP="009250CB">
      <w:pPr>
        <w:jc w:val="center"/>
        <w:rPr>
          <w:sz w:val="24"/>
        </w:rPr>
      </w:pPr>
    </w:p>
    <w:p w:rsidR="009250CB" w:rsidRPr="007F0990" w:rsidRDefault="009250CB" w:rsidP="009250CB">
      <w:pPr>
        <w:jc w:val="center"/>
        <w:rPr>
          <w:sz w:val="24"/>
        </w:rPr>
      </w:pPr>
      <w:r w:rsidRPr="007F0990">
        <w:rPr>
          <w:sz w:val="24"/>
        </w:rPr>
        <w:t>§ 21</w:t>
      </w:r>
    </w:p>
    <w:p w:rsidR="009250CB" w:rsidRPr="007F0990" w:rsidRDefault="009250CB" w:rsidP="009250CB">
      <w:pPr>
        <w:jc w:val="both"/>
        <w:rPr>
          <w:sz w:val="24"/>
        </w:rPr>
      </w:pPr>
      <w:r w:rsidRPr="007F0990">
        <w:rPr>
          <w:sz w:val="24"/>
        </w:rPr>
        <w:t xml:space="preserve">1. Przyjmujący zamówienie oświadcza, iż świadczy usługi na rzecz ludności i w ramach     </w:t>
      </w:r>
      <w:r w:rsidR="00AF648B" w:rsidRPr="007F0990">
        <w:rPr>
          <w:sz w:val="24"/>
        </w:rPr>
        <w:t>prowadzonej działalności gospodarczej</w:t>
      </w:r>
      <w:r w:rsidRPr="007F0990">
        <w:rPr>
          <w:sz w:val="24"/>
        </w:rPr>
        <w:t xml:space="preserve"> jako działalności gospodarczej rozliczy się z odpowiednim Urzędem Skarbowym.</w:t>
      </w:r>
    </w:p>
    <w:p w:rsidR="009250CB" w:rsidRPr="007F0990" w:rsidRDefault="009250CB" w:rsidP="009250CB">
      <w:pPr>
        <w:jc w:val="both"/>
        <w:rPr>
          <w:sz w:val="24"/>
        </w:rPr>
      </w:pPr>
      <w:r w:rsidRPr="007F0990">
        <w:rPr>
          <w:sz w:val="24"/>
        </w:rPr>
        <w:t>2. Przyjmujący zamówienie oświadcza, iż zgłosił swoją działalność gospodarczą w Zakładzie Ubezpieczeń Społecznych celem rozliczenia z tytułu ubezpieczenia społecznego oraz ubezpieczenia zdrowotnego.</w:t>
      </w:r>
    </w:p>
    <w:p w:rsidR="00033FF3" w:rsidRPr="007F0990" w:rsidRDefault="00033FF3" w:rsidP="00033FF3">
      <w:pPr>
        <w:jc w:val="both"/>
        <w:rPr>
          <w:sz w:val="24"/>
        </w:rPr>
      </w:pPr>
      <w:r w:rsidRPr="007F0990">
        <w:rPr>
          <w:sz w:val="24"/>
        </w:rPr>
        <w:t>3. 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9250CB" w:rsidP="009250CB">
      <w:pPr>
        <w:jc w:val="center"/>
        <w:rPr>
          <w:sz w:val="24"/>
        </w:rPr>
      </w:pPr>
      <w:r w:rsidRPr="007F0990">
        <w:rPr>
          <w:sz w:val="24"/>
        </w:rPr>
        <w:t>§ 22</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posiadanie aktualnej książeczki do celów sanitarno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9250CB" w:rsidP="009250CB">
      <w:pPr>
        <w:jc w:val="center"/>
        <w:rPr>
          <w:sz w:val="24"/>
        </w:rPr>
      </w:pPr>
      <w:r w:rsidRPr="007F0990">
        <w:rPr>
          <w:sz w:val="24"/>
        </w:rPr>
        <w:t>§ 23</w:t>
      </w:r>
    </w:p>
    <w:p w:rsidR="009250CB" w:rsidRPr="007F0990" w:rsidRDefault="009250CB" w:rsidP="009250CB">
      <w:pPr>
        <w:jc w:val="both"/>
        <w:rPr>
          <w:sz w:val="24"/>
        </w:rPr>
      </w:pPr>
      <w:r w:rsidRPr="007F0990">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rsidR="009250CB" w:rsidRPr="007F0990" w:rsidRDefault="009250CB" w:rsidP="009250CB">
      <w:pPr>
        <w:rPr>
          <w:sz w:val="24"/>
        </w:rPr>
      </w:pPr>
    </w:p>
    <w:p w:rsidR="009250CB" w:rsidRPr="007F0990" w:rsidRDefault="009250CB" w:rsidP="009250CB">
      <w:pPr>
        <w:jc w:val="center"/>
        <w:rPr>
          <w:sz w:val="24"/>
        </w:rPr>
      </w:pPr>
      <w:r w:rsidRPr="007F0990">
        <w:rPr>
          <w:sz w:val="24"/>
        </w:rPr>
        <w:t>§ 24</w:t>
      </w:r>
    </w:p>
    <w:p w:rsidR="009250CB" w:rsidRPr="007F0990" w:rsidRDefault="009250CB" w:rsidP="009250CB">
      <w:pPr>
        <w:rPr>
          <w:sz w:val="24"/>
        </w:rPr>
      </w:pPr>
      <w:r w:rsidRPr="007F0990">
        <w:rPr>
          <w:sz w:val="24"/>
        </w:rPr>
        <w:t xml:space="preserve">Umowa zostaje zawarta na okres od  </w:t>
      </w:r>
      <w:r w:rsidR="003B1865">
        <w:rPr>
          <w:b/>
          <w:sz w:val="24"/>
        </w:rPr>
        <w:t>………………….</w:t>
      </w:r>
      <w:r w:rsidR="00F37301">
        <w:rPr>
          <w:b/>
          <w:sz w:val="24"/>
        </w:rPr>
        <w:t>r.</w:t>
      </w:r>
      <w:r w:rsidRPr="007F0990">
        <w:rPr>
          <w:sz w:val="24"/>
        </w:rPr>
        <w:t xml:space="preserve"> do </w:t>
      </w:r>
      <w:r w:rsidR="003B1865">
        <w:rPr>
          <w:b/>
          <w:sz w:val="24"/>
        </w:rPr>
        <w:t>…………………..</w:t>
      </w:r>
      <w:r w:rsidR="00F37301">
        <w:rPr>
          <w:b/>
          <w:sz w:val="24"/>
        </w:rPr>
        <w:t>r.</w:t>
      </w:r>
      <w:r w:rsidRPr="007F0990">
        <w:rPr>
          <w:sz w:val="24"/>
        </w:rPr>
        <w:t xml:space="preserve"> </w:t>
      </w:r>
    </w:p>
    <w:p w:rsidR="009250CB" w:rsidRPr="007F0990" w:rsidRDefault="009250CB" w:rsidP="009250CB">
      <w:pPr>
        <w:jc w:val="center"/>
        <w:rPr>
          <w:sz w:val="24"/>
        </w:rPr>
      </w:pPr>
    </w:p>
    <w:p w:rsidR="009250CB" w:rsidRPr="007F0990" w:rsidRDefault="009250CB" w:rsidP="009250CB">
      <w:pPr>
        <w:jc w:val="center"/>
        <w:rPr>
          <w:sz w:val="24"/>
        </w:rPr>
      </w:pPr>
      <w:r w:rsidRPr="007F0990">
        <w:rPr>
          <w:sz w:val="24"/>
        </w:rPr>
        <w:t>§ 25</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9250CB" w:rsidRPr="00C84E35" w:rsidRDefault="009250CB" w:rsidP="00C84E35">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C84E35">
        <w:rPr>
          <w:sz w:val="24"/>
          <w:szCs w:val="24"/>
        </w:rPr>
        <w:t>Każda ze stron może z ważnych powodów rozwiązać umowę z zachowaniem jednomiesięcznego okresu wypowiedzenia złożonego na piśmie  na koniec miesiąca kalendarzowego bez obowiązku zapłaty odszkodowania.</w:t>
      </w:r>
    </w:p>
    <w:p w:rsidR="00F56B74" w:rsidRDefault="00F56B74" w:rsidP="009250CB">
      <w:pPr>
        <w:pStyle w:val="Tekstpodstawowy1"/>
        <w:ind w:left="426"/>
        <w:rPr>
          <w:iCs/>
          <w:szCs w:val="24"/>
          <w:shd w:val="clear" w:color="auto" w:fill="FFFFFF"/>
        </w:rPr>
      </w:pPr>
    </w:p>
    <w:p w:rsidR="009250CB" w:rsidRPr="007F0990" w:rsidRDefault="009250CB" w:rsidP="009250CB">
      <w:pPr>
        <w:pStyle w:val="Tekstpodstawowy1"/>
        <w:ind w:left="426"/>
      </w:pPr>
      <w:r w:rsidRPr="007F0990">
        <w:rPr>
          <w:iCs/>
          <w:szCs w:val="24"/>
          <w:shd w:val="clear" w:color="auto" w:fill="FFFFFF"/>
        </w:rPr>
        <w:t>Za ważne powody strony uznają:</w:t>
      </w:r>
    </w:p>
    <w:p w:rsidR="009250CB" w:rsidRPr="007F0990" w:rsidRDefault="009250CB" w:rsidP="009250CB">
      <w:pPr>
        <w:pStyle w:val="Tekstpodstawowy1"/>
        <w:rPr>
          <w:rFonts w:eastAsia="Times New Roman"/>
        </w:rPr>
      </w:pPr>
      <w:r w:rsidRPr="007F0990">
        <w:tab/>
        <w:t>a) dla Udzielającego zamówienie:</w:t>
      </w:r>
    </w:p>
    <w:p w:rsidR="009250CB" w:rsidRPr="007F0990" w:rsidRDefault="009250CB" w:rsidP="009250CB">
      <w:pPr>
        <w:pStyle w:val="Tekstpodstawowy1"/>
        <w:numPr>
          <w:ilvl w:val="0"/>
          <w:numId w:val="19"/>
        </w:numPr>
        <w:ind w:firstLine="113"/>
        <w:rPr>
          <w:rFonts w:eastAsia="Times New Roman"/>
        </w:rPr>
      </w:pPr>
      <w:r w:rsidRPr="007F0990">
        <w:rPr>
          <w:rFonts w:eastAsia="Times New Roman"/>
        </w:rPr>
        <w:t xml:space="preserve"> </w:t>
      </w:r>
      <w:r w:rsidRPr="007F0990">
        <w:t xml:space="preserve">utrata finansowania świadczeń objętych niniejszą umową przez Narodowy Fundusz     </w:t>
      </w:r>
    </w:p>
    <w:p w:rsidR="009250CB" w:rsidRPr="007F0990" w:rsidRDefault="009250CB" w:rsidP="009250CB">
      <w:pPr>
        <w:pStyle w:val="Tekstpodstawowy1"/>
        <w:ind w:left="1134" w:firstLine="113"/>
        <w:rPr>
          <w:rFonts w:eastAsia="Times New Roman"/>
        </w:rPr>
      </w:pPr>
      <w:r w:rsidRPr="007F0990">
        <w:rPr>
          <w:rFonts w:eastAsia="Times New Roman"/>
        </w:rPr>
        <w:t xml:space="preserve">     </w:t>
      </w:r>
      <w:r w:rsidRPr="007F0990">
        <w:t>Zdrowia, Ministerstwo Zdrowia, Ministerstwo Obrony Narodowej.</w:t>
      </w:r>
    </w:p>
    <w:p w:rsidR="009250CB" w:rsidRPr="007F0990" w:rsidRDefault="009250CB" w:rsidP="009250CB">
      <w:pPr>
        <w:pStyle w:val="Tekstpodstawowy1"/>
        <w:rPr>
          <w:rFonts w:eastAsia="Times New Roman"/>
        </w:rPr>
      </w:pPr>
      <w:r w:rsidRPr="007F0990">
        <w:rPr>
          <w:rFonts w:eastAsia="Times New Roman"/>
        </w:rPr>
        <w:t xml:space="preserve">           </w:t>
      </w:r>
      <w:r w:rsidRPr="007F0990">
        <w:t>b) dla Przyjmującego zamówienie:</w:t>
      </w:r>
    </w:p>
    <w:p w:rsidR="009250CB" w:rsidRPr="007F0990" w:rsidRDefault="009250CB" w:rsidP="009250CB">
      <w:pPr>
        <w:pStyle w:val="Tekstpodstawowy1"/>
        <w:numPr>
          <w:ilvl w:val="0"/>
          <w:numId w:val="19"/>
        </w:numPr>
        <w:ind w:firstLine="57"/>
        <w:rPr>
          <w:rFonts w:eastAsia="Times New Roman"/>
        </w:rPr>
      </w:pPr>
      <w:r w:rsidRPr="007F0990">
        <w:rPr>
          <w:rFonts w:eastAsia="Times New Roman"/>
        </w:rPr>
        <w:t xml:space="preserve"> </w:t>
      </w:r>
      <w:r w:rsidRPr="007F0990">
        <w:t xml:space="preserve">opóźnienie w zapłacie wynagrodzenia za okres obejmujący co najmniej 2 miesiące. </w:t>
      </w:r>
    </w:p>
    <w:p w:rsidR="009250CB" w:rsidRPr="007F0990" w:rsidRDefault="009250CB" w:rsidP="009250CB">
      <w:pPr>
        <w:pStyle w:val="Tekstpodstawowy1"/>
        <w:numPr>
          <w:ilvl w:val="0"/>
          <w:numId w:val="19"/>
        </w:numPr>
        <w:ind w:firstLine="57"/>
        <w:rPr>
          <w:rFonts w:eastAsia="Times New Roman"/>
        </w:rPr>
      </w:pPr>
      <w:r w:rsidRPr="007F0990">
        <w:rPr>
          <w:rFonts w:eastAsia="Times New Roman"/>
        </w:rPr>
        <w:t xml:space="preserve"> </w:t>
      </w:r>
      <w:r w:rsidRPr="007F0990">
        <w:t>trwałą utratę zdrowia uniemożliwiającą udzielanie świadczeń objętych niniejszą</w:t>
      </w:r>
    </w:p>
    <w:p w:rsidR="009250CB" w:rsidRPr="007F0990" w:rsidRDefault="009250CB" w:rsidP="009250CB">
      <w:pPr>
        <w:pStyle w:val="Tekstpodstawowy1"/>
      </w:pPr>
      <w:r w:rsidRPr="007F0990">
        <w:rPr>
          <w:rFonts w:eastAsia="Times New Roman"/>
        </w:rPr>
        <w:t xml:space="preserve">                         </w:t>
      </w:r>
      <w:r w:rsidRPr="007F0990">
        <w:t>umową.</w:t>
      </w:r>
    </w:p>
    <w:p w:rsidR="009250CB" w:rsidRPr="007F0990" w:rsidRDefault="009250CB" w:rsidP="009250CB">
      <w:pPr>
        <w:jc w:val="center"/>
        <w:rPr>
          <w:sz w:val="24"/>
        </w:rPr>
      </w:pPr>
      <w:r w:rsidRPr="007F0990">
        <w:rPr>
          <w:sz w:val="24"/>
        </w:rPr>
        <w:t>§ 26</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Pr="007F0990"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sidRPr="007F0990">
        <w:rPr>
          <w:sz w:val="24"/>
        </w:rPr>
        <w:t>§ 27</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9250CB">
      <w:pPr>
        <w:pStyle w:val="Tekstpodstawowy"/>
        <w:numPr>
          <w:ilvl w:val="0"/>
          <w:numId w:val="20"/>
        </w:numPr>
        <w:ind w:left="709" w:hanging="283"/>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9250CB">
      <w:pPr>
        <w:pStyle w:val="Tekstpodstawowy"/>
        <w:numPr>
          <w:ilvl w:val="0"/>
          <w:numId w:val="20"/>
        </w:numPr>
        <w:ind w:left="1134" w:hanging="708"/>
        <w:rPr>
          <w:iCs/>
          <w:color w:val="000000"/>
          <w:szCs w:val="24"/>
        </w:rPr>
      </w:pPr>
      <w:r w:rsidRPr="007F0990">
        <w:rPr>
          <w:color w:val="000000"/>
          <w:szCs w:val="24"/>
        </w:rPr>
        <w:t>naruszył postanowienia niniejszej umowy.</w:t>
      </w:r>
    </w:p>
    <w:p w:rsidR="009250CB" w:rsidRPr="007F0990" w:rsidRDefault="009250CB" w:rsidP="009250CB">
      <w:pPr>
        <w:pStyle w:val="Tekstpodstawowy"/>
        <w:numPr>
          <w:ilvl w:val="0"/>
          <w:numId w:val="20"/>
        </w:numPr>
        <w:ind w:left="1134" w:hanging="708"/>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9250CB" w:rsidP="009250CB">
      <w:pPr>
        <w:jc w:val="center"/>
        <w:rPr>
          <w:sz w:val="24"/>
        </w:rPr>
      </w:pPr>
      <w:r w:rsidRPr="007F0990">
        <w:rPr>
          <w:sz w:val="24"/>
        </w:rPr>
        <w:t>§ 28</w:t>
      </w:r>
    </w:p>
    <w:p w:rsidR="009250CB" w:rsidRPr="007F0990" w:rsidRDefault="009250CB" w:rsidP="009250CB">
      <w:pPr>
        <w:jc w:val="both"/>
        <w:rPr>
          <w:sz w:val="24"/>
        </w:rPr>
      </w:pPr>
      <w:r w:rsidRPr="007F0990">
        <w:rPr>
          <w:sz w:val="24"/>
        </w:rPr>
        <w:t>1. Przyjmujący zamówienie zapłaci Udzielającemu zamówienie kary umowne:</w:t>
      </w:r>
    </w:p>
    <w:p w:rsidR="009250CB" w:rsidRPr="007F0990" w:rsidRDefault="009250CB" w:rsidP="009250CB">
      <w:pPr>
        <w:numPr>
          <w:ilvl w:val="0"/>
          <w:numId w:val="21"/>
        </w:numPr>
        <w:jc w:val="both"/>
        <w:rPr>
          <w:sz w:val="24"/>
        </w:rPr>
      </w:pPr>
      <w:r w:rsidRPr="007F0990">
        <w:rPr>
          <w:sz w:val="24"/>
        </w:rPr>
        <w:t xml:space="preserve">Za odstąpienie bez zgody zamawiającego od realizacji świadczeń zdrowotnych objętych niniejsza umową w wysokości kwoty równej 15 - krotności stawki godzinowej określonej </w:t>
      </w:r>
    </w:p>
    <w:p w:rsidR="009250CB" w:rsidRPr="007F0990" w:rsidRDefault="009250CB" w:rsidP="009250CB">
      <w:pPr>
        <w:jc w:val="both"/>
        <w:rPr>
          <w:sz w:val="24"/>
        </w:rPr>
      </w:pPr>
      <w:r w:rsidRPr="007F0990">
        <w:rPr>
          <w:sz w:val="24"/>
        </w:rPr>
        <w:t xml:space="preserve">            w § 19 pkt. 1 za każdy dzień nieobecności.</w:t>
      </w:r>
    </w:p>
    <w:p w:rsidR="009250CB" w:rsidRPr="007F0990" w:rsidRDefault="009250CB" w:rsidP="009250CB">
      <w:pPr>
        <w:numPr>
          <w:ilvl w:val="0"/>
          <w:numId w:val="21"/>
        </w:numPr>
        <w:jc w:val="both"/>
        <w:rPr>
          <w:sz w:val="24"/>
        </w:rPr>
      </w:pPr>
      <w:r w:rsidRPr="007F0990">
        <w:rPr>
          <w:sz w:val="24"/>
        </w:rPr>
        <w:t>Za pobieranie nienależnych opłat od ubezpieczonych za świadczenia objęte przedmiotem niniejszej umowy w wysokości kwoty równej 15 - krotności stawki godzinowej określonej w § 19 pkt. 1.</w:t>
      </w:r>
    </w:p>
    <w:p w:rsidR="009250CB" w:rsidRPr="007F0990" w:rsidRDefault="009250CB" w:rsidP="009250CB">
      <w:pPr>
        <w:numPr>
          <w:ilvl w:val="0"/>
          <w:numId w:val="21"/>
        </w:numPr>
        <w:jc w:val="both"/>
        <w:rPr>
          <w:sz w:val="24"/>
        </w:rPr>
      </w:pPr>
      <w:r w:rsidRPr="007F0990">
        <w:rPr>
          <w:sz w:val="24"/>
        </w:rPr>
        <w:t>Za uzasadnioną skargę pacjenta – w wysokości kwoty równej 10 - krotności stawki godzinowej określonej w § 19 pkt. 1.</w:t>
      </w:r>
    </w:p>
    <w:p w:rsidR="009250CB" w:rsidRPr="007F0990" w:rsidRDefault="009250CB" w:rsidP="009250CB">
      <w:pPr>
        <w:jc w:val="both"/>
        <w:rPr>
          <w:sz w:val="24"/>
        </w:rPr>
      </w:pPr>
      <w:r w:rsidRPr="007F0990">
        <w:rPr>
          <w:sz w:val="24"/>
        </w:rPr>
        <w:t xml:space="preserve">2. Jeżeli zastrzeżone kary umowne nie pokryją rzeczywistej wysokości szkody, a także </w:t>
      </w:r>
      <w:r w:rsidRPr="007F0990">
        <w:rPr>
          <w:sz w:val="24"/>
        </w:rPr>
        <w:br/>
        <w:t>w innych wypadkach niewykonania lub nienależytego wykonania obowiązków wynikających z niniejszej umowy, Udzielający zamówienia ma prawo żądać odszkodowania przewyższającego wysokość zastrzeżonych kar na zasadach ogólnych.</w:t>
      </w:r>
    </w:p>
    <w:p w:rsidR="009250CB" w:rsidRPr="007F0990" w:rsidRDefault="009250CB" w:rsidP="009250CB">
      <w:pPr>
        <w:jc w:val="both"/>
        <w:rPr>
          <w:sz w:val="24"/>
        </w:rPr>
      </w:pPr>
    </w:p>
    <w:p w:rsidR="009250CB" w:rsidRPr="007F0990" w:rsidRDefault="009250CB" w:rsidP="009250CB">
      <w:pPr>
        <w:jc w:val="center"/>
      </w:pPr>
      <w:r w:rsidRPr="007F0990">
        <w:rPr>
          <w:sz w:val="24"/>
        </w:rPr>
        <w:t>§ 29</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9250CB" w:rsidP="009250CB">
      <w:pPr>
        <w:pStyle w:val="Tekstpodstawowy"/>
        <w:jc w:val="center"/>
      </w:pPr>
      <w:r w:rsidRPr="007F0990">
        <w:t>§ 30</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Pr="007F0990" w:rsidRDefault="009250CB" w:rsidP="009250CB">
      <w:pPr>
        <w:jc w:val="center"/>
        <w:rPr>
          <w:sz w:val="24"/>
        </w:rPr>
      </w:pPr>
      <w:r w:rsidRPr="007F0990">
        <w:rPr>
          <w:sz w:val="24"/>
        </w:rPr>
        <w:t>§ 31</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F56B74" w:rsidRDefault="00F56B74" w:rsidP="009250CB">
      <w:pPr>
        <w:jc w:val="center"/>
        <w:rPr>
          <w:sz w:val="24"/>
        </w:rPr>
      </w:pPr>
    </w:p>
    <w:p w:rsidR="002714E3" w:rsidRDefault="002714E3" w:rsidP="009250CB">
      <w:pPr>
        <w:jc w:val="center"/>
        <w:rPr>
          <w:sz w:val="24"/>
        </w:rPr>
      </w:pPr>
    </w:p>
    <w:p w:rsidR="009250CB" w:rsidRPr="007F0990" w:rsidRDefault="009250CB" w:rsidP="009250CB">
      <w:pPr>
        <w:jc w:val="center"/>
        <w:rPr>
          <w:sz w:val="24"/>
        </w:rPr>
      </w:pPr>
      <w:r w:rsidRPr="007F0990">
        <w:rPr>
          <w:sz w:val="24"/>
        </w:rPr>
        <w:t>§ 32</w:t>
      </w:r>
    </w:p>
    <w:p w:rsidR="009250CB" w:rsidRPr="007F0990" w:rsidRDefault="009250CB" w:rsidP="009250CB">
      <w:pPr>
        <w:jc w:val="both"/>
        <w:rPr>
          <w:sz w:val="24"/>
        </w:rPr>
      </w:pPr>
      <w:r w:rsidRPr="007F0990">
        <w:rPr>
          <w:sz w:val="24"/>
        </w:rPr>
        <w:t xml:space="preserve">Strony zastrzegają poufność wszelkich postanowień umowy. </w:t>
      </w:r>
    </w:p>
    <w:p w:rsidR="00910924" w:rsidRPr="007F0990" w:rsidRDefault="00910924" w:rsidP="006F1E3E">
      <w:pPr>
        <w:rPr>
          <w:sz w:val="24"/>
        </w:rPr>
      </w:pPr>
    </w:p>
    <w:p w:rsidR="009250CB" w:rsidRPr="007F0990" w:rsidRDefault="009250CB" w:rsidP="009250CB">
      <w:pPr>
        <w:jc w:val="center"/>
        <w:rPr>
          <w:sz w:val="24"/>
          <w:szCs w:val="24"/>
        </w:rPr>
      </w:pPr>
      <w:r w:rsidRPr="007F0990">
        <w:rPr>
          <w:sz w:val="24"/>
        </w:rPr>
        <w:t>§ 33</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983989" w:rsidRPr="007F0990" w:rsidRDefault="00983989" w:rsidP="009250CB">
      <w:pPr>
        <w:jc w:val="center"/>
        <w:rPr>
          <w:sz w:val="24"/>
        </w:rPr>
      </w:pPr>
    </w:p>
    <w:p w:rsidR="009250CB" w:rsidRPr="007F0990" w:rsidRDefault="009250CB" w:rsidP="009250CB">
      <w:pPr>
        <w:jc w:val="center"/>
      </w:pPr>
      <w:r w:rsidRPr="007F0990">
        <w:rPr>
          <w:sz w:val="24"/>
        </w:rPr>
        <w:t>§ 34</w:t>
      </w:r>
    </w:p>
    <w:p w:rsidR="009250CB" w:rsidRPr="007F0990" w:rsidRDefault="009250CB" w:rsidP="009250CB">
      <w:pPr>
        <w:pStyle w:val="Tekstpodstawowy"/>
      </w:pPr>
      <w:r w:rsidRPr="007F0990">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9250CB" w:rsidP="009250CB">
      <w:pPr>
        <w:jc w:val="center"/>
        <w:rPr>
          <w:sz w:val="24"/>
        </w:rPr>
      </w:pPr>
      <w:r w:rsidRPr="007F0990">
        <w:rPr>
          <w:sz w:val="24"/>
        </w:rPr>
        <w:t>§ 35</w:t>
      </w:r>
    </w:p>
    <w:p w:rsidR="009250CB" w:rsidRPr="007F0990" w:rsidRDefault="009250CB" w:rsidP="009250CB">
      <w:pPr>
        <w:jc w:val="both"/>
        <w:rPr>
          <w:color w:val="000000"/>
          <w:sz w:val="24"/>
        </w:rPr>
      </w:pPr>
      <w:r w:rsidRPr="007F0990">
        <w:rPr>
          <w:sz w:val="24"/>
        </w:rPr>
        <w:t>Sposób zgłaszania i rejestracji pacjentów, organizacji udzielania świadczeń, dni i godziny udzielania świadczeń zdrowotnych oraz sposób podania tych informacji do wiadomości osobom uprawnionym do świadczeń określa Regulamin Organizacyjny 4 WSzKzP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9250CB" w:rsidP="009250CB">
      <w:pPr>
        <w:jc w:val="center"/>
        <w:rPr>
          <w:sz w:val="24"/>
          <w:szCs w:val="24"/>
        </w:rPr>
      </w:pPr>
      <w:r w:rsidRPr="007F0990">
        <w:rPr>
          <w:color w:val="000000"/>
          <w:sz w:val="24"/>
        </w:rPr>
        <w:t>§ 36</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9250CB" w:rsidP="009250CB">
      <w:pPr>
        <w:jc w:val="center"/>
      </w:pPr>
      <w:r w:rsidRPr="007F0990">
        <w:rPr>
          <w:sz w:val="24"/>
        </w:rPr>
        <w:t>§ 37</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9250CB" w:rsidP="009250CB">
      <w:pPr>
        <w:jc w:val="center"/>
        <w:rPr>
          <w:sz w:val="24"/>
        </w:rPr>
      </w:pPr>
    </w:p>
    <w:p w:rsidR="009250CB" w:rsidRPr="007F0990" w:rsidRDefault="009250CB" w:rsidP="009250CB">
      <w:pPr>
        <w:jc w:val="center"/>
        <w:rPr>
          <w:sz w:val="24"/>
        </w:rPr>
      </w:pPr>
      <w:r w:rsidRPr="007F0990">
        <w:rPr>
          <w:sz w:val="24"/>
        </w:rPr>
        <w:t>§ 38</w:t>
      </w:r>
    </w:p>
    <w:p w:rsidR="009250CB" w:rsidRPr="007F0990" w:rsidRDefault="009250CB" w:rsidP="009250CB">
      <w:pPr>
        <w:jc w:val="both"/>
        <w:rPr>
          <w:sz w:val="24"/>
        </w:rPr>
      </w:pPr>
      <w:r w:rsidRPr="007F0990">
        <w:rPr>
          <w:sz w:val="24"/>
        </w:rPr>
        <w:t>Umowę sporządzono w dwóch jednobrzmiących egzemplarzach, po jednym dla każdej ze stron.</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p w:rsidR="009250CB" w:rsidRPr="007F0990" w:rsidRDefault="00B42CA5" w:rsidP="007E6C80">
      <w:pPr>
        <w:suppressAutoHyphens w:val="0"/>
        <w:spacing w:after="160" w:line="259" w:lineRule="auto"/>
        <w:rPr>
          <w:sz w:val="24"/>
        </w:rPr>
      </w:pPr>
      <w:r w:rsidRPr="007F0990">
        <w:rPr>
          <w:sz w:val="24"/>
        </w:rPr>
        <w:br w:type="page"/>
      </w:r>
    </w:p>
    <w:p w:rsidR="009250CB" w:rsidRPr="007F0990" w:rsidRDefault="009250CB" w:rsidP="009250CB">
      <w:pPr>
        <w:autoSpaceDE w:val="0"/>
        <w:autoSpaceDN w:val="0"/>
        <w:adjustRightInd w:val="0"/>
        <w:jc w:val="right"/>
      </w:pPr>
      <w:r w:rsidRPr="007F0990">
        <w:rPr>
          <w:b/>
          <w:sz w:val="24"/>
          <w:szCs w:val="24"/>
        </w:rPr>
        <w:t>Załącznik nr 1 do umowy</w:t>
      </w:r>
      <w:r w:rsidRPr="007F0990">
        <w:t xml:space="preserve">  (Załącznik do decyzji Nr 145/MON</w:t>
      </w:r>
    </w:p>
    <w:p w:rsidR="009250CB" w:rsidRPr="007F0990" w:rsidRDefault="009250CB" w:rsidP="009250CB">
      <w:pPr>
        <w:autoSpaceDE w:val="0"/>
        <w:autoSpaceDN w:val="0"/>
        <w:adjustRightInd w:val="0"/>
        <w:jc w:val="right"/>
      </w:pPr>
      <w:r w:rsidRPr="007F0990">
        <w:t>Ministra Obrony Narodowej</w:t>
      </w:r>
    </w:p>
    <w:p w:rsidR="009250CB" w:rsidRPr="007F0990" w:rsidRDefault="009250CB" w:rsidP="009250CB">
      <w:pPr>
        <w:autoSpaceDE w:val="0"/>
        <w:autoSpaceDN w:val="0"/>
        <w:adjustRightInd w:val="0"/>
        <w:jc w:val="right"/>
      </w:pPr>
      <w:r w:rsidRPr="007F0990">
        <w:t>z dnia 13 lipca 2017 r. (poz. 157))</w:t>
      </w:r>
    </w:p>
    <w:p w:rsidR="009250CB" w:rsidRPr="007F0990" w:rsidRDefault="009250CB" w:rsidP="009250CB">
      <w:pPr>
        <w:autoSpaceDE w:val="0"/>
        <w:autoSpaceDN w:val="0"/>
        <w:adjustRightInd w:val="0"/>
        <w:jc w:val="right"/>
        <w:rPr>
          <w:sz w:val="23"/>
          <w:szCs w:val="23"/>
        </w:rPr>
      </w:pPr>
    </w:p>
    <w:p w:rsidR="009250CB" w:rsidRPr="007F0990" w:rsidRDefault="009250CB" w:rsidP="009250CB">
      <w:pPr>
        <w:autoSpaceDE w:val="0"/>
        <w:autoSpaceDN w:val="0"/>
        <w:adjustRightInd w:val="0"/>
        <w:jc w:val="center"/>
        <w:rPr>
          <w:b/>
          <w:bCs/>
          <w:sz w:val="23"/>
          <w:szCs w:val="23"/>
        </w:rPr>
      </w:pPr>
      <w:r w:rsidRPr="007F0990">
        <w:rPr>
          <w:b/>
          <w:bCs/>
          <w:sz w:val="23"/>
          <w:szCs w:val="23"/>
        </w:rPr>
        <w:t>ZASADY POSTĘPOWANIA W KONTAKTACH Z WYKONAWCAMI</w:t>
      </w:r>
    </w:p>
    <w:p w:rsidR="009250CB" w:rsidRPr="007F0990" w:rsidRDefault="009250CB" w:rsidP="009250CB">
      <w:pPr>
        <w:autoSpaceDE w:val="0"/>
        <w:autoSpaceDN w:val="0"/>
        <w:adjustRightInd w:val="0"/>
        <w:jc w:val="center"/>
        <w:rPr>
          <w:b/>
          <w:bCs/>
          <w:sz w:val="23"/>
          <w:szCs w:val="23"/>
        </w:rPr>
      </w:pPr>
      <w:r w:rsidRPr="007F0990">
        <w:rPr>
          <w:b/>
          <w:bCs/>
          <w:sz w:val="23"/>
          <w:szCs w:val="23"/>
        </w:rPr>
        <w:t>Rozdział 1</w:t>
      </w:r>
    </w:p>
    <w:p w:rsidR="009250CB" w:rsidRPr="007F0990" w:rsidRDefault="009250CB" w:rsidP="009250CB">
      <w:pPr>
        <w:autoSpaceDE w:val="0"/>
        <w:autoSpaceDN w:val="0"/>
        <w:adjustRightInd w:val="0"/>
        <w:jc w:val="center"/>
        <w:rPr>
          <w:b/>
          <w:bCs/>
          <w:sz w:val="23"/>
          <w:szCs w:val="23"/>
        </w:rPr>
      </w:pPr>
      <w:r w:rsidRPr="007F0990">
        <w:rPr>
          <w:b/>
          <w:bCs/>
          <w:sz w:val="23"/>
          <w:szCs w:val="23"/>
        </w:rPr>
        <w:t>Postanowienia ogólne</w:t>
      </w:r>
    </w:p>
    <w:p w:rsidR="009250CB" w:rsidRPr="007F0990" w:rsidRDefault="009250CB" w:rsidP="009250CB">
      <w:pPr>
        <w:autoSpaceDE w:val="0"/>
        <w:autoSpaceDN w:val="0"/>
        <w:adjustRightInd w:val="0"/>
        <w:jc w:val="both"/>
        <w:rPr>
          <w:sz w:val="23"/>
          <w:szCs w:val="23"/>
        </w:rPr>
      </w:pPr>
      <w:r w:rsidRPr="007F0990">
        <w:rPr>
          <w:b/>
          <w:bCs/>
          <w:sz w:val="23"/>
          <w:szCs w:val="23"/>
        </w:rPr>
        <w:t>§ 1</w:t>
      </w:r>
      <w:r w:rsidRPr="007F0990">
        <w:rPr>
          <w:sz w:val="23"/>
          <w:szCs w:val="23"/>
        </w:rPr>
        <w:t>. Zasady postępowania w kontaktach z wykonawcami regulują postępowanie pracowników i żołnierzy komórek organizacyjnych Ministerstwa Obrony Narodowej, zwanych dalej „komórkami”, oraz jednostek organizacyjnych podległych Ministrowi Obrony Narodowej lub przez niego nadzorowanych, z wyłączeniem spółek dla których Minister Obrony Narodowej wykonuje uprawnienia majątkowe przysługujące Skarbowi Państwa z tytułu należących do Skarbu Państwa akcji lub udziałów w tych spółkach, zwanych dalej "jednostkami organizacyjnymi", oraz osób fizycznych świadczących pracę na podstawie umów cywilnoprawnych w Ministerstwie Obrony Narodowej lub w jednostkach organizacyjnych – w stosunku do osób prawnych, osób fizycznych oraz jednostek organizacyjnych niebędących osobami prawnymi, którym ustawa przyznaje zdolność prawną:</w:t>
      </w:r>
    </w:p>
    <w:p w:rsidR="009250CB" w:rsidRPr="007F0990" w:rsidRDefault="009250CB" w:rsidP="009250CB">
      <w:pPr>
        <w:autoSpaceDE w:val="0"/>
        <w:autoSpaceDN w:val="0"/>
        <w:adjustRightInd w:val="0"/>
        <w:jc w:val="both"/>
        <w:rPr>
          <w:sz w:val="23"/>
          <w:szCs w:val="23"/>
        </w:rPr>
      </w:pPr>
      <w:r w:rsidRPr="007F0990">
        <w:rPr>
          <w:sz w:val="23"/>
          <w:szCs w:val="23"/>
        </w:rPr>
        <w:t>1) wykonujących na rzecz Skarbu Państwa lub państwowej osoby prawnej odpłatne umowy, w szczególności na dostawy, świadczenie usług lub roboty budowlane;</w:t>
      </w:r>
    </w:p>
    <w:p w:rsidR="009250CB" w:rsidRPr="007F0990" w:rsidRDefault="009250CB" w:rsidP="009250CB">
      <w:pPr>
        <w:autoSpaceDE w:val="0"/>
        <w:autoSpaceDN w:val="0"/>
        <w:adjustRightInd w:val="0"/>
        <w:jc w:val="both"/>
        <w:rPr>
          <w:sz w:val="23"/>
          <w:szCs w:val="23"/>
        </w:rPr>
      </w:pPr>
      <w:r w:rsidRPr="007F0990">
        <w:rPr>
          <w:sz w:val="23"/>
          <w:szCs w:val="23"/>
        </w:rPr>
        <w:t>2) które z racji zakresu prowadzonej działalności mogą starać się o zawarcie umów,</w:t>
      </w:r>
    </w:p>
    <w:p w:rsidR="009250CB" w:rsidRPr="007F0990" w:rsidRDefault="009250CB" w:rsidP="009250CB">
      <w:pPr>
        <w:autoSpaceDE w:val="0"/>
        <w:autoSpaceDN w:val="0"/>
        <w:adjustRightInd w:val="0"/>
        <w:jc w:val="both"/>
        <w:rPr>
          <w:sz w:val="23"/>
          <w:szCs w:val="23"/>
        </w:rPr>
      </w:pPr>
      <w:r w:rsidRPr="007F0990">
        <w:rPr>
          <w:sz w:val="23"/>
          <w:szCs w:val="23"/>
        </w:rPr>
        <w:t>o których mowa w pkt 1;</w:t>
      </w:r>
    </w:p>
    <w:p w:rsidR="009250CB" w:rsidRPr="007F0990" w:rsidRDefault="009250CB" w:rsidP="009250CB">
      <w:pPr>
        <w:autoSpaceDE w:val="0"/>
        <w:autoSpaceDN w:val="0"/>
        <w:adjustRightInd w:val="0"/>
        <w:jc w:val="both"/>
        <w:rPr>
          <w:sz w:val="23"/>
          <w:szCs w:val="23"/>
        </w:rPr>
      </w:pPr>
      <w:r w:rsidRPr="007F0990">
        <w:rPr>
          <w:sz w:val="23"/>
          <w:szCs w:val="23"/>
        </w:rPr>
        <w:t>3) które działają w imieniu lub na rzecz podmiotów wskazanych w pkt 1 lub 2, zwanych</w:t>
      </w:r>
    </w:p>
    <w:p w:rsidR="009250CB" w:rsidRPr="007F0990" w:rsidRDefault="009250CB" w:rsidP="009250CB">
      <w:pPr>
        <w:autoSpaceDE w:val="0"/>
        <w:autoSpaceDN w:val="0"/>
        <w:adjustRightInd w:val="0"/>
        <w:jc w:val="both"/>
        <w:rPr>
          <w:sz w:val="23"/>
          <w:szCs w:val="23"/>
        </w:rPr>
      </w:pPr>
      <w:r w:rsidRPr="007F0990">
        <w:rPr>
          <w:sz w:val="23"/>
          <w:szCs w:val="23"/>
        </w:rPr>
        <w:t>dalej "wykonawcami".</w:t>
      </w:r>
    </w:p>
    <w:p w:rsidR="009250CB" w:rsidRPr="007F0990" w:rsidRDefault="009250CB" w:rsidP="009250CB">
      <w:pPr>
        <w:autoSpaceDE w:val="0"/>
        <w:autoSpaceDN w:val="0"/>
        <w:adjustRightInd w:val="0"/>
        <w:jc w:val="both"/>
        <w:rPr>
          <w:sz w:val="23"/>
          <w:szCs w:val="23"/>
        </w:rPr>
      </w:pPr>
      <w:r w:rsidRPr="007F0990">
        <w:rPr>
          <w:b/>
          <w:bCs/>
          <w:sz w:val="23"/>
          <w:szCs w:val="23"/>
        </w:rPr>
        <w:t xml:space="preserve">§ 2. </w:t>
      </w:r>
      <w:r w:rsidRPr="007F0990">
        <w:rPr>
          <w:sz w:val="23"/>
          <w:szCs w:val="23"/>
        </w:rPr>
        <w:t>W kontaktach z wykonawcami należy zachować świadomość, że mogą oni stosować działania mające na celu zapewnienie im przychylności, skutkujące naruszeniem zasady bezstronności, równego traktowania lub uczciwej konkurencji (reguła wzajemności).</w:t>
      </w:r>
    </w:p>
    <w:p w:rsidR="009250CB" w:rsidRPr="007F0990" w:rsidRDefault="009250CB" w:rsidP="009250CB">
      <w:pPr>
        <w:autoSpaceDE w:val="0"/>
        <w:autoSpaceDN w:val="0"/>
        <w:adjustRightInd w:val="0"/>
        <w:jc w:val="both"/>
        <w:rPr>
          <w:sz w:val="23"/>
          <w:szCs w:val="23"/>
        </w:rPr>
      </w:pPr>
      <w:r w:rsidRPr="007F0990">
        <w:rPr>
          <w:b/>
          <w:bCs/>
          <w:sz w:val="23"/>
          <w:szCs w:val="23"/>
        </w:rPr>
        <w:t xml:space="preserve">§ 3. </w:t>
      </w:r>
      <w:r w:rsidRPr="007F0990">
        <w:rPr>
          <w:sz w:val="23"/>
          <w:szCs w:val="23"/>
        </w:rPr>
        <w:t>W kontaktach z wykonawcami należy kierować się zasadami:</w:t>
      </w:r>
    </w:p>
    <w:p w:rsidR="009250CB" w:rsidRPr="007F0990" w:rsidRDefault="009250CB" w:rsidP="009250CB">
      <w:pPr>
        <w:autoSpaceDE w:val="0"/>
        <w:autoSpaceDN w:val="0"/>
        <w:adjustRightInd w:val="0"/>
        <w:jc w:val="both"/>
        <w:rPr>
          <w:sz w:val="23"/>
          <w:szCs w:val="23"/>
        </w:rPr>
      </w:pPr>
      <w:r w:rsidRPr="007F0990">
        <w:rPr>
          <w:sz w:val="23"/>
          <w:szCs w:val="23"/>
        </w:rPr>
        <w:t>1) godności i honoru;</w:t>
      </w:r>
    </w:p>
    <w:p w:rsidR="009250CB" w:rsidRPr="007F0990" w:rsidRDefault="009250CB" w:rsidP="009250CB">
      <w:pPr>
        <w:autoSpaceDE w:val="0"/>
        <w:autoSpaceDN w:val="0"/>
        <w:adjustRightInd w:val="0"/>
        <w:jc w:val="both"/>
        <w:rPr>
          <w:sz w:val="23"/>
          <w:szCs w:val="23"/>
        </w:rPr>
      </w:pPr>
      <w:r w:rsidRPr="007F0990">
        <w:rPr>
          <w:sz w:val="23"/>
          <w:szCs w:val="23"/>
        </w:rPr>
        <w:t>2) zdrowego rozsądku i umiaru;</w:t>
      </w:r>
    </w:p>
    <w:p w:rsidR="009250CB" w:rsidRPr="005C587E" w:rsidRDefault="009250CB" w:rsidP="009250CB">
      <w:pPr>
        <w:autoSpaceDE w:val="0"/>
        <w:autoSpaceDN w:val="0"/>
        <w:adjustRightInd w:val="0"/>
        <w:jc w:val="both"/>
        <w:rPr>
          <w:sz w:val="23"/>
          <w:szCs w:val="23"/>
        </w:rPr>
      </w:pPr>
      <w:r w:rsidRPr="007F0990">
        <w:rPr>
          <w:sz w:val="23"/>
          <w:szCs w:val="23"/>
        </w:rPr>
        <w:t>3) ochrony dobrego imienia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4) pierwszeństwa interesów Ministerstwa Obrony Narodowej i Sił Zbrojnych Rzeczypospolitej Polskiej;</w:t>
      </w:r>
    </w:p>
    <w:p w:rsidR="009250CB" w:rsidRPr="005C587E" w:rsidRDefault="009250CB" w:rsidP="009250CB">
      <w:pPr>
        <w:autoSpaceDE w:val="0"/>
        <w:autoSpaceDN w:val="0"/>
        <w:adjustRightInd w:val="0"/>
        <w:jc w:val="both"/>
        <w:rPr>
          <w:sz w:val="23"/>
          <w:szCs w:val="23"/>
        </w:rPr>
      </w:pPr>
      <w:r w:rsidRPr="005C587E">
        <w:rPr>
          <w:sz w:val="23"/>
          <w:szCs w:val="23"/>
        </w:rPr>
        <w:t>5) unikania sytuacji, które mogłyby wywoływać powstanie długu materialnego lub honorowego albo poczucia wdzięczności;</w:t>
      </w:r>
    </w:p>
    <w:p w:rsidR="009250CB" w:rsidRPr="005C587E" w:rsidRDefault="009250CB" w:rsidP="009250CB">
      <w:pPr>
        <w:autoSpaceDE w:val="0"/>
        <w:autoSpaceDN w:val="0"/>
        <w:adjustRightInd w:val="0"/>
        <w:jc w:val="both"/>
        <w:rPr>
          <w:sz w:val="23"/>
          <w:szCs w:val="23"/>
        </w:rPr>
      </w:pPr>
      <w:r w:rsidRPr="005C587E">
        <w:rPr>
          <w:sz w:val="23"/>
          <w:szCs w:val="23"/>
        </w:rPr>
        <w:t>6) bezstronności oraz unikania zachowań faworyzujących konkretnego wykonawcę</w:t>
      </w:r>
    </w:p>
    <w:p w:rsidR="009250CB" w:rsidRPr="005C587E" w:rsidRDefault="009250CB" w:rsidP="009250CB">
      <w:pPr>
        <w:autoSpaceDE w:val="0"/>
        <w:autoSpaceDN w:val="0"/>
        <w:adjustRightInd w:val="0"/>
        <w:jc w:val="both"/>
        <w:rPr>
          <w:sz w:val="23"/>
          <w:szCs w:val="23"/>
        </w:rPr>
      </w:pPr>
      <w:r w:rsidRPr="005C587E">
        <w:rPr>
          <w:sz w:val="23"/>
          <w:szCs w:val="23"/>
        </w:rPr>
        <w:t>w stosunku do jego konkurencji.</w:t>
      </w:r>
    </w:p>
    <w:p w:rsidR="009250CB"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2</w:t>
      </w:r>
    </w:p>
    <w:p w:rsidR="009250CB" w:rsidRPr="005C587E" w:rsidRDefault="009250CB" w:rsidP="009250CB">
      <w:pPr>
        <w:autoSpaceDE w:val="0"/>
        <w:autoSpaceDN w:val="0"/>
        <w:adjustRightInd w:val="0"/>
        <w:jc w:val="center"/>
        <w:rPr>
          <w:b/>
          <w:bCs/>
          <w:sz w:val="23"/>
          <w:szCs w:val="23"/>
        </w:rPr>
      </w:pPr>
      <w:r w:rsidRPr="005C587E">
        <w:rPr>
          <w:b/>
          <w:bCs/>
          <w:sz w:val="23"/>
          <w:szCs w:val="23"/>
        </w:rPr>
        <w:t>Rozliczanie kosztów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4. </w:t>
      </w:r>
      <w:r w:rsidRPr="005C587E">
        <w:rPr>
          <w:sz w:val="23"/>
          <w:szCs w:val="23"/>
        </w:rPr>
        <w:t>1. Przy rozliczaniu kosztów poniesionych w związku z bezpośrednimi kontaktami z wykonawcami należy przyjąć zasadę "każdy płaci za siebie", w szczególności:</w:t>
      </w:r>
    </w:p>
    <w:p w:rsidR="009250CB" w:rsidRPr="005C587E" w:rsidRDefault="009250CB" w:rsidP="009250CB">
      <w:pPr>
        <w:autoSpaceDE w:val="0"/>
        <w:autoSpaceDN w:val="0"/>
        <w:adjustRightInd w:val="0"/>
        <w:jc w:val="both"/>
        <w:rPr>
          <w:sz w:val="23"/>
          <w:szCs w:val="23"/>
        </w:rPr>
      </w:pPr>
      <w:r w:rsidRPr="005C587E">
        <w:rPr>
          <w:sz w:val="23"/>
          <w:szCs w:val="23"/>
        </w:rPr>
        <w:t>1) koszty podróży służbowych, w tym koszty dojazdów, wyżywienia i noclegów pokrywa się wyłącznie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2) w restauracjach i innych miejscach wspólnego przebywania rachunki należy opłacać</w:t>
      </w:r>
    </w:p>
    <w:p w:rsidR="009250CB" w:rsidRPr="005C587E" w:rsidRDefault="009250CB" w:rsidP="009250CB">
      <w:pPr>
        <w:autoSpaceDE w:val="0"/>
        <w:autoSpaceDN w:val="0"/>
        <w:adjustRightInd w:val="0"/>
        <w:jc w:val="both"/>
        <w:rPr>
          <w:sz w:val="23"/>
          <w:szCs w:val="23"/>
        </w:rPr>
      </w:pPr>
      <w:r w:rsidRPr="005C587E">
        <w:rPr>
          <w:sz w:val="23"/>
          <w:szCs w:val="23"/>
        </w:rPr>
        <w:t>z własnych środków w ramach późniejszego rozliczenia służbowego, lub ze środków pochodzących z budżetu, którego dysponentem jest Minister Obrony Narodowej</w:t>
      </w:r>
    </w:p>
    <w:p w:rsidR="009250CB" w:rsidRPr="005C587E" w:rsidRDefault="009250CB" w:rsidP="009250CB">
      <w:pPr>
        <w:autoSpaceDE w:val="0"/>
        <w:autoSpaceDN w:val="0"/>
        <w:adjustRightInd w:val="0"/>
        <w:jc w:val="both"/>
        <w:rPr>
          <w:sz w:val="23"/>
          <w:szCs w:val="23"/>
        </w:rPr>
      </w:pPr>
      <w:r w:rsidRPr="005C587E">
        <w:rPr>
          <w:sz w:val="23"/>
          <w:szCs w:val="23"/>
        </w:rPr>
        <w:t>(karty płatnicze).</w:t>
      </w:r>
    </w:p>
    <w:p w:rsidR="009250CB" w:rsidRPr="005C587E" w:rsidRDefault="009250CB" w:rsidP="009250CB">
      <w:pPr>
        <w:autoSpaceDE w:val="0"/>
        <w:autoSpaceDN w:val="0"/>
        <w:adjustRightInd w:val="0"/>
        <w:ind w:firstLine="708"/>
        <w:jc w:val="both"/>
        <w:rPr>
          <w:sz w:val="23"/>
          <w:szCs w:val="23"/>
        </w:rPr>
      </w:pPr>
      <w:r w:rsidRPr="005C587E">
        <w:rPr>
          <w:sz w:val="23"/>
          <w:szCs w:val="23"/>
        </w:rPr>
        <w:t>2. Niedopuszczalne jest korzystanie z fundowanego przez wykonawców wyżywienia, transportu, ani z pokrywania przez nich innych kosztów i zobowiązań z wyjątkiem:</w:t>
      </w:r>
    </w:p>
    <w:p w:rsidR="009250CB" w:rsidRPr="005C587E" w:rsidRDefault="009250CB" w:rsidP="009250CB">
      <w:pPr>
        <w:autoSpaceDE w:val="0"/>
        <w:autoSpaceDN w:val="0"/>
        <w:adjustRightInd w:val="0"/>
        <w:jc w:val="both"/>
        <w:rPr>
          <w:sz w:val="23"/>
          <w:szCs w:val="23"/>
        </w:rPr>
      </w:pPr>
      <w:r w:rsidRPr="005C587E">
        <w:rPr>
          <w:sz w:val="23"/>
          <w:szCs w:val="23"/>
        </w:rPr>
        <w:t>1) drobnych poczęstunków serwowanych w trakcie podróży służbowych;</w:t>
      </w:r>
    </w:p>
    <w:p w:rsidR="009250CB" w:rsidRPr="005C587E" w:rsidRDefault="009250CB" w:rsidP="009250CB">
      <w:pPr>
        <w:autoSpaceDE w:val="0"/>
        <w:autoSpaceDN w:val="0"/>
        <w:adjustRightInd w:val="0"/>
        <w:jc w:val="both"/>
        <w:rPr>
          <w:sz w:val="23"/>
          <w:szCs w:val="23"/>
        </w:rPr>
      </w:pPr>
      <w:r w:rsidRPr="005C587E">
        <w:rPr>
          <w:sz w:val="23"/>
          <w:szCs w:val="23"/>
        </w:rPr>
        <w:t>2) transportu związanego z wykonywaniem zadań w ramach podróży służbowych.</w:t>
      </w:r>
    </w:p>
    <w:p w:rsidR="009250CB" w:rsidRDefault="009250CB" w:rsidP="009250CB">
      <w:pPr>
        <w:autoSpaceDE w:val="0"/>
        <w:autoSpaceDN w:val="0"/>
        <w:adjustRightInd w:val="0"/>
        <w:jc w:val="center"/>
        <w:rPr>
          <w:rFonts w:ascii="Arial,Bold" w:hAnsi="Arial,Bold" w:cs="Arial,Bold"/>
          <w:b/>
          <w:bCs/>
          <w:sz w:val="23"/>
          <w:szCs w:val="23"/>
        </w:rPr>
      </w:pPr>
    </w:p>
    <w:p w:rsidR="009250CB" w:rsidRDefault="009250CB" w:rsidP="009250CB">
      <w:pPr>
        <w:autoSpaceDE w:val="0"/>
        <w:autoSpaceDN w:val="0"/>
        <w:adjustRightInd w:val="0"/>
        <w:jc w:val="center"/>
        <w:rPr>
          <w:b/>
          <w:bCs/>
          <w:sz w:val="23"/>
          <w:szCs w:val="23"/>
        </w:rPr>
      </w:pPr>
    </w:p>
    <w:p w:rsidR="009250CB" w:rsidRDefault="009250CB" w:rsidP="00B42CA5">
      <w:pPr>
        <w:autoSpaceDE w:val="0"/>
        <w:autoSpaceDN w:val="0"/>
        <w:adjustRightInd w:val="0"/>
        <w:rPr>
          <w:b/>
          <w:bCs/>
          <w:sz w:val="23"/>
          <w:szCs w:val="23"/>
        </w:rPr>
      </w:pPr>
    </w:p>
    <w:p w:rsidR="007E6C80" w:rsidRDefault="007E6C80" w:rsidP="00B42CA5">
      <w:pPr>
        <w:autoSpaceDE w:val="0"/>
        <w:autoSpaceDN w:val="0"/>
        <w:adjustRightInd w:val="0"/>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3</w:t>
      </w:r>
    </w:p>
    <w:p w:rsidR="009250CB" w:rsidRPr="005C587E" w:rsidRDefault="009250CB" w:rsidP="009250CB">
      <w:pPr>
        <w:autoSpaceDE w:val="0"/>
        <w:autoSpaceDN w:val="0"/>
        <w:adjustRightInd w:val="0"/>
        <w:jc w:val="center"/>
        <w:rPr>
          <w:b/>
          <w:bCs/>
          <w:sz w:val="23"/>
          <w:szCs w:val="23"/>
        </w:rPr>
      </w:pPr>
      <w:r w:rsidRPr="005C587E">
        <w:rPr>
          <w:b/>
          <w:bCs/>
          <w:sz w:val="23"/>
          <w:szCs w:val="23"/>
        </w:rPr>
        <w:t>Przedsięwzięcia i spotkania z udziałem wykonawców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5. </w:t>
      </w:r>
      <w:r w:rsidRPr="005C587E">
        <w:rPr>
          <w:sz w:val="23"/>
          <w:szCs w:val="23"/>
        </w:rPr>
        <w:t>1. Dopuszczalne są przedsięwzięcia związane z zawarciem lub realizacją umowy, organizowane wspólnie przez komórki lub jednostki organizacyjne oraz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udzielanie pomocy krajowym przedsiębiorstwom sektora obronnego w przedsięwzięciach promocyjnych skierowanych na rynki zagraniczne, w tym w ramach międzynarodowych targów, pokazów, wystaw i konferencji o tematyce obronnej, w szczególności w postaci wystawiania referencji dla sprzętu będącego na</w:t>
      </w:r>
    </w:p>
    <w:p w:rsidR="009250CB" w:rsidRPr="005C587E" w:rsidRDefault="009250CB" w:rsidP="009250CB">
      <w:pPr>
        <w:autoSpaceDE w:val="0"/>
        <w:autoSpaceDN w:val="0"/>
        <w:adjustRightInd w:val="0"/>
        <w:jc w:val="both"/>
        <w:rPr>
          <w:sz w:val="23"/>
          <w:szCs w:val="23"/>
        </w:rPr>
      </w:pPr>
      <w:r w:rsidRPr="005C587E">
        <w:rPr>
          <w:sz w:val="23"/>
          <w:szCs w:val="23"/>
        </w:rPr>
        <w:t>wyposażeniu Sił Zbrojnych Rzeczypospolitej Polskiej oraz udostępniania informacji i materiałów będących w posiadaniu resortu obrony narodowej, a stanowiących informację publiczną lub informację przetworzoną w rozumieniu przepisów o dostępie do informacji publicznej.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Dopuszczalny jest udział w posiedzeniach i konferencjach organizowanych lub współorganizowanych przez organizacje międzynarodowe, których członkiem jest Rzeczpospolita Polska, a w szczególności przez Organizację Traktatu Północnoatlantyckiego lub Unię Europejską, odbywających się z udziałem wykonawców,</w:t>
      </w:r>
    </w:p>
    <w:p w:rsidR="009250CB" w:rsidRPr="005C587E" w:rsidRDefault="009250CB" w:rsidP="009250CB">
      <w:pPr>
        <w:autoSpaceDE w:val="0"/>
        <w:autoSpaceDN w:val="0"/>
        <w:adjustRightInd w:val="0"/>
        <w:jc w:val="both"/>
        <w:rPr>
          <w:sz w:val="23"/>
          <w:szCs w:val="23"/>
        </w:rPr>
      </w:pPr>
      <w:r w:rsidRPr="005C587E">
        <w:rPr>
          <w:sz w:val="23"/>
          <w:szCs w:val="23"/>
        </w:rPr>
        <w:t>a także w przedsięwzięciach realizowanych przez komórki lub jednostki organizacyjne, które wynikają z zaakceptowanego rocznego planu współpracy międzynarodowej resortu obrony narodowej.</w:t>
      </w:r>
    </w:p>
    <w:p w:rsidR="009250CB" w:rsidRPr="005C587E" w:rsidRDefault="009250CB" w:rsidP="009250CB">
      <w:pPr>
        <w:autoSpaceDE w:val="0"/>
        <w:autoSpaceDN w:val="0"/>
        <w:adjustRightInd w:val="0"/>
        <w:ind w:firstLine="708"/>
        <w:jc w:val="both"/>
        <w:rPr>
          <w:sz w:val="23"/>
          <w:szCs w:val="23"/>
        </w:rPr>
      </w:pPr>
      <w:r w:rsidRPr="005C587E">
        <w:rPr>
          <w:sz w:val="23"/>
          <w:szCs w:val="23"/>
        </w:rPr>
        <w:t>4. Zaangażowanie w inne niż wymienione w ust. 1-3 przedsięwzięcia z udziałem wykonawców, w tym w szczególności konferencje, seminaria, sympozja - dopuszczalne</w:t>
      </w:r>
    </w:p>
    <w:p w:rsidR="009250CB" w:rsidRPr="005C587E" w:rsidRDefault="009250CB" w:rsidP="009250CB">
      <w:pPr>
        <w:autoSpaceDE w:val="0"/>
        <w:autoSpaceDN w:val="0"/>
        <w:adjustRightInd w:val="0"/>
        <w:jc w:val="both"/>
        <w:rPr>
          <w:sz w:val="23"/>
          <w:szCs w:val="23"/>
        </w:rPr>
      </w:pPr>
      <w:r w:rsidRPr="005C587E">
        <w:rPr>
          <w:sz w:val="23"/>
          <w:szCs w:val="23"/>
        </w:rPr>
        <w:t>jest wyłącznie po uzyskaniu od organizatora informacji zgodnej z wzorem zapytania,</w:t>
      </w:r>
    </w:p>
    <w:p w:rsidR="009250CB" w:rsidRPr="005C587E" w:rsidRDefault="009250CB" w:rsidP="009250CB">
      <w:pPr>
        <w:autoSpaceDE w:val="0"/>
        <w:autoSpaceDN w:val="0"/>
        <w:adjustRightInd w:val="0"/>
        <w:jc w:val="both"/>
        <w:rPr>
          <w:sz w:val="23"/>
          <w:szCs w:val="23"/>
        </w:rPr>
      </w:pPr>
      <w:r w:rsidRPr="005C587E">
        <w:rPr>
          <w:sz w:val="23"/>
          <w:szCs w:val="23"/>
        </w:rPr>
        <w:t>zawartym w załączniku Nr 1 do Zasad postępowania w kontaktach z wykonawcami oraz</w:t>
      </w:r>
    </w:p>
    <w:p w:rsidR="009250CB" w:rsidRPr="005C587E" w:rsidRDefault="009250CB" w:rsidP="009250CB">
      <w:pPr>
        <w:autoSpaceDE w:val="0"/>
        <w:autoSpaceDN w:val="0"/>
        <w:adjustRightInd w:val="0"/>
        <w:jc w:val="both"/>
        <w:rPr>
          <w:sz w:val="23"/>
          <w:szCs w:val="23"/>
        </w:rPr>
      </w:pPr>
      <w:r w:rsidRPr="005C587E">
        <w:rPr>
          <w:sz w:val="23"/>
          <w:szCs w:val="23"/>
        </w:rPr>
        <w:t>udzieleniu pisemnej zgody dyrektora (szefa, komendanta, kierownika, dowódcy, prezesa) komórki lub jednostki organizacyjnej na uczestnictwo w takim przedsięwzięciu.</w:t>
      </w:r>
    </w:p>
    <w:p w:rsidR="009250CB" w:rsidRPr="005C587E" w:rsidRDefault="009250CB" w:rsidP="009250CB">
      <w:pPr>
        <w:autoSpaceDE w:val="0"/>
        <w:autoSpaceDN w:val="0"/>
        <w:adjustRightInd w:val="0"/>
        <w:jc w:val="both"/>
        <w:rPr>
          <w:sz w:val="23"/>
          <w:szCs w:val="23"/>
        </w:rPr>
      </w:pPr>
      <w:r w:rsidRPr="005C587E">
        <w:rPr>
          <w:sz w:val="23"/>
          <w:szCs w:val="23"/>
        </w:rPr>
        <w:t>W przypadku chęci uczestnictwa dyrektora (szefa, komendanta, kierownika, dowódcy,</w:t>
      </w:r>
    </w:p>
    <w:p w:rsidR="009250CB" w:rsidRPr="005C587E" w:rsidRDefault="009250CB" w:rsidP="009250CB">
      <w:pPr>
        <w:autoSpaceDE w:val="0"/>
        <w:autoSpaceDN w:val="0"/>
        <w:adjustRightInd w:val="0"/>
        <w:jc w:val="both"/>
        <w:rPr>
          <w:sz w:val="23"/>
          <w:szCs w:val="23"/>
        </w:rPr>
      </w:pPr>
      <w:r w:rsidRPr="005C587E">
        <w:rPr>
          <w:sz w:val="23"/>
          <w:szCs w:val="23"/>
        </w:rPr>
        <w:t>prezesa) w przedsięwzięciu z udziałem wykonawców, pisemną zgodę wydaje jego bezpośredni przełożony.</w:t>
      </w:r>
    </w:p>
    <w:p w:rsidR="009250CB" w:rsidRPr="005C587E" w:rsidRDefault="009250CB" w:rsidP="009250CB">
      <w:pPr>
        <w:autoSpaceDE w:val="0"/>
        <w:autoSpaceDN w:val="0"/>
        <w:adjustRightInd w:val="0"/>
        <w:ind w:firstLine="708"/>
        <w:jc w:val="both"/>
        <w:rPr>
          <w:sz w:val="23"/>
          <w:szCs w:val="23"/>
        </w:rPr>
      </w:pPr>
      <w:r w:rsidRPr="005C587E">
        <w:rPr>
          <w:sz w:val="23"/>
          <w:szCs w:val="23"/>
        </w:rPr>
        <w:t>5. Obowiązki, o których mowa w ust. 4, nie dotyczą przypadku, gdy organizatorem,</w:t>
      </w:r>
    </w:p>
    <w:p w:rsidR="009250CB" w:rsidRPr="005C587E" w:rsidRDefault="009250CB" w:rsidP="009250CB">
      <w:pPr>
        <w:autoSpaceDE w:val="0"/>
        <w:autoSpaceDN w:val="0"/>
        <w:adjustRightInd w:val="0"/>
        <w:jc w:val="both"/>
        <w:rPr>
          <w:sz w:val="23"/>
          <w:szCs w:val="23"/>
        </w:rPr>
      </w:pPr>
      <w:r w:rsidRPr="005C587E">
        <w:rPr>
          <w:sz w:val="23"/>
          <w:szCs w:val="23"/>
        </w:rPr>
        <w:t>lub współorganizatorem przedsięwzięcia jest Ministerstwo Obrony Narodowej lub inne</w:t>
      </w:r>
    </w:p>
    <w:p w:rsidR="009250CB" w:rsidRPr="005C587E" w:rsidRDefault="009250CB" w:rsidP="009250CB">
      <w:pPr>
        <w:autoSpaceDE w:val="0"/>
        <w:autoSpaceDN w:val="0"/>
        <w:adjustRightInd w:val="0"/>
        <w:jc w:val="both"/>
        <w:rPr>
          <w:sz w:val="23"/>
          <w:szCs w:val="23"/>
        </w:rPr>
      </w:pPr>
      <w:r w:rsidRPr="005C587E">
        <w:rPr>
          <w:sz w:val="23"/>
          <w:szCs w:val="23"/>
        </w:rPr>
        <w:t>instytucje krajowej administracji rządowej.</w:t>
      </w:r>
    </w:p>
    <w:p w:rsidR="009250CB" w:rsidRPr="005C587E" w:rsidRDefault="009250CB" w:rsidP="009250CB">
      <w:pPr>
        <w:autoSpaceDE w:val="0"/>
        <w:autoSpaceDN w:val="0"/>
        <w:adjustRightInd w:val="0"/>
        <w:jc w:val="both"/>
        <w:rPr>
          <w:sz w:val="23"/>
          <w:szCs w:val="23"/>
        </w:rPr>
      </w:pPr>
      <w:r w:rsidRPr="005C587E">
        <w:rPr>
          <w:b/>
          <w:bCs/>
          <w:sz w:val="23"/>
          <w:szCs w:val="23"/>
        </w:rPr>
        <w:t>§ 6</w:t>
      </w:r>
      <w:r w:rsidRPr="005C587E">
        <w:rPr>
          <w:sz w:val="23"/>
          <w:szCs w:val="23"/>
        </w:rPr>
        <w:t>. 1. Wszelkie spotkania z wykonawcami, jeżeli nie mają charakteru:</w:t>
      </w:r>
    </w:p>
    <w:p w:rsidR="009250CB" w:rsidRPr="005C587E" w:rsidRDefault="009250CB" w:rsidP="009250CB">
      <w:pPr>
        <w:autoSpaceDE w:val="0"/>
        <w:autoSpaceDN w:val="0"/>
        <w:adjustRightInd w:val="0"/>
        <w:jc w:val="both"/>
        <w:rPr>
          <w:sz w:val="23"/>
          <w:szCs w:val="23"/>
        </w:rPr>
      </w:pPr>
      <w:r w:rsidRPr="005C587E">
        <w:rPr>
          <w:sz w:val="23"/>
          <w:szCs w:val="23"/>
        </w:rPr>
        <w:t>1) przedsięwzięć wymienionych w § 5 ust. 1-3, lub</w:t>
      </w:r>
    </w:p>
    <w:p w:rsidR="009250CB" w:rsidRPr="005C587E" w:rsidRDefault="009250CB" w:rsidP="009250CB">
      <w:pPr>
        <w:autoSpaceDE w:val="0"/>
        <w:autoSpaceDN w:val="0"/>
        <w:adjustRightInd w:val="0"/>
        <w:jc w:val="both"/>
        <w:rPr>
          <w:sz w:val="23"/>
          <w:szCs w:val="23"/>
        </w:rPr>
      </w:pPr>
      <w:r w:rsidRPr="005C587E">
        <w:rPr>
          <w:sz w:val="23"/>
          <w:szCs w:val="23"/>
        </w:rPr>
        <w:t>2) konferencji, seminariów lub sympozjów wymienionych w § 5 ust. 4 i 5, lub</w:t>
      </w:r>
    </w:p>
    <w:p w:rsidR="009250CB" w:rsidRPr="005C587E" w:rsidRDefault="009250CB" w:rsidP="009250CB">
      <w:pPr>
        <w:autoSpaceDE w:val="0"/>
        <w:autoSpaceDN w:val="0"/>
        <w:adjustRightInd w:val="0"/>
        <w:jc w:val="both"/>
        <w:rPr>
          <w:sz w:val="23"/>
          <w:szCs w:val="23"/>
        </w:rPr>
      </w:pPr>
      <w:r w:rsidRPr="005C587E">
        <w:rPr>
          <w:sz w:val="23"/>
          <w:szCs w:val="23"/>
        </w:rPr>
        <w:t>3) spotkań towarzyskich, odbywających się poza godzinami pracy, podczas których</w:t>
      </w:r>
    </w:p>
    <w:p w:rsidR="009250CB" w:rsidRPr="005C587E" w:rsidRDefault="009250CB" w:rsidP="009250CB">
      <w:pPr>
        <w:autoSpaceDE w:val="0"/>
        <w:autoSpaceDN w:val="0"/>
        <w:adjustRightInd w:val="0"/>
        <w:jc w:val="both"/>
        <w:rPr>
          <w:sz w:val="23"/>
          <w:szCs w:val="23"/>
        </w:rPr>
      </w:pPr>
      <w:r w:rsidRPr="005C587E">
        <w:rPr>
          <w:sz w:val="23"/>
          <w:szCs w:val="23"/>
        </w:rPr>
        <w:t>nie poruszano żadnych kwestii służbowych, lub</w:t>
      </w:r>
    </w:p>
    <w:p w:rsidR="009250CB" w:rsidRPr="005C587E" w:rsidRDefault="009250CB" w:rsidP="009250CB">
      <w:pPr>
        <w:autoSpaceDE w:val="0"/>
        <w:autoSpaceDN w:val="0"/>
        <w:adjustRightInd w:val="0"/>
        <w:jc w:val="both"/>
        <w:rPr>
          <w:sz w:val="23"/>
          <w:szCs w:val="23"/>
        </w:rPr>
      </w:pPr>
      <w:r w:rsidRPr="005C587E">
        <w:rPr>
          <w:sz w:val="23"/>
          <w:szCs w:val="23"/>
        </w:rPr>
        <w:t>4) spotkań o charakterze jedynie organizacyjno-porządkowym – powinny odbywać się przy udziale co najmniej dwóch osób będących przedstawicielami komórek lub jednostek organizacyjnych (zasada „wielu par oczu”), w przeciwnym wypadku całość spotkania powinna zostać utrwalona za pomocą urządzeń i środków technicznych służących do utrwalania dźwięku albo obrazu i dźwięku.</w:t>
      </w:r>
    </w:p>
    <w:p w:rsidR="009250CB" w:rsidRPr="005C587E" w:rsidRDefault="009250CB" w:rsidP="009250CB">
      <w:pPr>
        <w:autoSpaceDE w:val="0"/>
        <w:autoSpaceDN w:val="0"/>
        <w:adjustRightInd w:val="0"/>
        <w:ind w:firstLine="708"/>
        <w:jc w:val="both"/>
        <w:rPr>
          <w:sz w:val="23"/>
          <w:szCs w:val="23"/>
        </w:rPr>
      </w:pPr>
      <w:r w:rsidRPr="005C587E">
        <w:rPr>
          <w:sz w:val="23"/>
          <w:szCs w:val="23"/>
        </w:rPr>
        <w:t>2. Utrwalenie przebiegu spotkania z wykonawcami za pomocą urządzeń i środków technicznych służących do utrwalania dźwięku albo obrazu i dźwięku, zwane dalej „zapisem”, następuje po uprzednim uzyskaniu zgody wykonawcy na taki sposób utrwalenia przebiegu spotkania.</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kontynuowanie spotkania z wykonawcą, który nie wyraził zgody na utrwalenie jego przebiegu, przy jednoczesnym braku możliwości zapewnienia udziału dwóch osób w spotkaniu, o którym mowa w ust. 1.</w:t>
      </w:r>
    </w:p>
    <w:p w:rsidR="009250CB" w:rsidRPr="005C587E" w:rsidRDefault="009250CB" w:rsidP="009250CB">
      <w:pPr>
        <w:autoSpaceDE w:val="0"/>
        <w:autoSpaceDN w:val="0"/>
        <w:adjustRightInd w:val="0"/>
        <w:ind w:firstLine="708"/>
        <w:jc w:val="both"/>
        <w:rPr>
          <w:sz w:val="23"/>
          <w:szCs w:val="23"/>
        </w:rPr>
      </w:pPr>
      <w:r w:rsidRPr="005C587E">
        <w:rPr>
          <w:sz w:val="23"/>
          <w:szCs w:val="23"/>
        </w:rPr>
        <w:t>4. Zapis następuje za pomocą urządzeń i środków technicznych wykorzystujących</w:t>
      </w:r>
    </w:p>
    <w:p w:rsidR="009250CB" w:rsidRPr="005C587E" w:rsidRDefault="009250CB" w:rsidP="009250CB">
      <w:pPr>
        <w:autoSpaceDE w:val="0"/>
        <w:autoSpaceDN w:val="0"/>
        <w:adjustRightInd w:val="0"/>
        <w:jc w:val="both"/>
        <w:rPr>
          <w:sz w:val="23"/>
          <w:szCs w:val="23"/>
        </w:rPr>
      </w:pPr>
      <w:r w:rsidRPr="005C587E">
        <w:rPr>
          <w:sz w:val="23"/>
          <w:szCs w:val="23"/>
        </w:rPr>
        <w:t>technikę cyfrową, zapewniającą:</w:t>
      </w:r>
    </w:p>
    <w:p w:rsidR="009250CB" w:rsidRPr="005C587E" w:rsidRDefault="009250CB" w:rsidP="009250CB">
      <w:pPr>
        <w:autoSpaceDE w:val="0"/>
        <w:autoSpaceDN w:val="0"/>
        <w:adjustRightInd w:val="0"/>
        <w:jc w:val="both"/>
        <w:rPr>
          <w:sz w:val="23"/>
          <w:szCs w:val="23"/>
        </w:rPr>
      </w:pPr>
      <w:r w:rsidRPr="005C587E">
        <w:rPr>
          <w:sz w:val="23"/>
          <w:szCs w:val="23"/>
        </w:rPr>
        <w:t>1) integralność zapisu;</w:t>
      </w:r>
    </w:p>
    <w:p w:rsidR="009250CB" w:rsidRPr="005C587E" w:rsidRDefault="009250CB" w:rsidP="009250CB">
      <w:pPr>
        <w:autoSpaceDE w:val="0"/>
        <w:autoSpaceDN w:val="0"/>
        <w:adjustRightInd w:val="0"/>
        <w:jc w:val="both"/>
        <w:rPr>
          <w:sz w:val="23"/>
          <w:szCs w:val="23"/>
        </w:rPr>
      </w:pPr>
      <w:r w:rsidRPr="005C587E">
        <w:rPr>
          <w:sz w:val="23"/>
          <w:szCs w:val="23"/>
        </w:rPr>
        <w:t>2) kopiowanie zapisu pomiędzy urządzeniami, środkami technicznymi i informatycznymi nośnikami danych;</w:t>
      </w:r>
    </w:p>
    <w:p w:rsidR="009250CB" w:rsidRPr="005C587E" w:rsidRDefault="009250CB" w:rsidP="009250CB">
      <w:pPr>
        <w:autoSpaceDE w:val="0"/>
        <w:autoSpaceDN w:val="0"/>
        <w:adjustRightInd w:val="0"/>
        <w:jc w:val="both"/>
        <w:rPr>
          <w:sz w:val="23"/>
          <w:szCs w:val="23"/>
        </w:rPr>
      </w:pPr>
      <w:r w:rsidRPr="005C587E">
        <w:rPr>
          <w:sz w:val="23"/>
          <w:szCs w:val="23"/>
        </w:rPr>
        <w:t>3) zabezpieczenie zapisu, w szczególności przed utratą lub nieuzasadnioną zmianą;</w:t>
      </w:r>
    </w:p>
    <w:p w:rsidR="009250CB" w:rsidRPr="005C587E" w:rsidRDefault="009250CB" w:rsidP="009250CB">
      <w:pPr>
        <w:autoSpaceDE w:val="0"/>
        <w:autoSpaceDN w:val="0"/>
        <w:adjustRightInd w:val="0"/>
        <w:jc w:val="both"/>
        <w:rPr>
          <w:sz w:val="23"/>
          <w:szCs w:val="23"/>
        </w:rPr>
      </w:pPr>
      <w:r w:rsidRPr="005C587E">
        <w:rPr>
          <w:sz w:val="23"/>
          <w:szCs w:val="23"/>
        </w:rPr>
        <w:t>4) odtworzenie zapisu także przy użyciu urządzeń i środków technicznych korygujących lub wzmacniających utrwalony dźwięk lub obraz;</w:t>
      </w:r>
    </w:p>
    <w:p w:rsidR="009250CB" w:rsidRPr="005C587E" w:rsidRDefault="009250CB" w:rsidP="009250CB">
      <w:pPr>
        <w:autoSpaceDE w:val="0"/>
        <w:autoSpaceDN w:val="0"/>
        <w:adjustRightInd w:val="0"/>
        <w:jc w:val="both"/>
        <w:rPr>
          <w:sz w:val="23"/>
          <w:szCs w:val="23"/>
        </w:rPr>
      </w:pPr>
      <w:r w:rsidRPr="005C587E">
        <w:rPr>
          <w:sz w:val="23"/>
          <w:szCs w:val="23"/>
        </w:rPr>
        <w:t>5) udostępnienie zapisu na informatycznym nośniku danych;</w:t>
      </w:r>
    </w:p>
    <w:p w:rsidR="009250CB" w:rsidRPr="005C587E" w:rsidRDefault="009250CB" w:rsidP="009250CB">
      <w:pPr>
        <w:autoSpaceDE w:val="0"/>
        <w:autoSpaceDN w:val="0"/>
        <w:adjustRightInd w:val="0"/>
        <w:jc w:val="both"/>
        <w:rPr>
          <w:sz w:val="23"/>
          <w:szCs w:val="23"/>
        </w:rPr>
      </w:pPr>
      <w:r w:rsidRPr="005C587E">
        <w:rPr>
          <w:sz w:val="23"/>
          <w:szCs w:val="23"/>
        </w:rPr>
        <w:t>6) możliwość bieżącej kontroli dokonywanego zapisu.</w:t>
      </w:r>
    </w:p>
    <w:p w:rsidR="009250CB" w:rsidRPr="005C587E" w:rsidRDefault="009250CB" w:rsidP="009250CB">
      <w:pPr>
        <w:autoSpaceDE w:val="0"/>
        <w:autoSpaceDN w:val="0"/>
        <w:adjustRightInd w:val="0"/>
        <w:ind w:firstLine="708"/>
        <w:jc w:val="both"/>
        <w:rPr>
          <w:sz w:val="23"/>
          <w:szCs w:val="23"/>
        </w:rPr>
      </w:pPr>
      <w:r w:rsidRPr="005C587E">
        <w:rPr>
          <w:sz w:val="23"/>
          <w:szCs w:val="23"/>
        </w:rPr>
        <w:t>5. Informatyczne nośniki danych na których dokonano zapisu podlegają zdeponowaniu w kancelarii komórki lub jednostki organizacyjnej, której pracownik lub żołnierz brał udział w spotkaniu z wykonawcą, gdzie następnie są archiwizowane przez okres 3 lat.</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4</w:t>
      </w:r>
    </w:p>
    <w:p w:rsidR="009250CB" w:rsidRPr="005C587E" w:rsidRDefault="009250CB" w:rsidP="009250CB">
      <w:pPr>
        <w:autoSpaceDE w:val="0"/>
        <w:autoSpaceDN w:val="0"/>
        <w:adjustRightInd w:val="0"/>
        <w:jc w:val="center"/>
        <w:rPr>
          <w:b/>
          <w:bCs/>
          <w:sz w:val="23"/>
          <w:szCs w:val="23"/>
        </w:rPr>
      </w:pPr>
      <w:r w:rsidRPr="005C587E">
        <w:rPr>
          <w:b/>
          <w:bCs/>
          <w:sz w:val="23"/>
          <w:szCs w:val="23"/>
        </w:rPr>
        <w:t>Sponsorowanie przedsięwzięć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7. </w:t>
      </w:r>
      <w:r w:rsidRPr="005C587E">
        <w:rPr>
          <w:sz w:val="23"/>
          <w:szCs w:val="23"/>
        </w:rPr>
        <w:t>Z zastrzeżeniem § 5 ust. 1-3, niedopuszczalne jest, aby przedsięwzięcia organizowane lub współorganizowane przez komórki lub jednostki organizacyjne były finansowane, współfinansowane lub w inny sposób materialnie wspierane przez wykonawców, chyba że jest to związane bezpośrednio z koniecznością pokrycia kosztów wynikających z uczestnictwa wykonawcy w danym przedsięwzięciu.</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5</w:t>
      </w:r>
    </w:p>
    <w:p w:rsidR="009250CB" w:rsidRPr="005C587E" w:rsidRDefault="009250CB" w:rsidP="009250CB">
      <w:pPr>
        <w:autoSpaceDE w:val="0"/>
        <w:autoSpaceDN w:val="0"/>
        <w:adjustRightInd w:val="0"/>
        <w:jc w:val="center"/>
        <w:rPr>
          <w:b/>
          <w:bCs/>
          <w:sz w:val="23"/>
          <w:szCs w:val="23"/>
        </w:rPr>
      </w:pPr>
      <w:r w:rsidRPr="005C587E">
        <w:rPr>
          <w:b/>
          <w:bCs/>
          <w:sz w:val="23"/>
          <w:szCs w:val="23"/>
        </w:rPr>
        <w:t>Prezenty, materiały promocyjne i informacyjne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8. </w:t>
      </w:r>
      <w:r w:rsidRPr="005C587E">
        <w:rPr>
          <w:sz w:val="23"/>
          <w:szCs w:val="23"/>
        </w:rPr>
        <w:t>1. Niedopuszczalne jest przyjmowanie od wykonawców prezentów w postaci jakichkolwiek korzyści majątkowych lub osobistych.</w:t>
      </w:r>
    </w:p>
    <w:p w:rsidR="009250CB" w:rsidRPr="005C587E" w:rsidRDefault="009250CB" w:rsidP="009250CB">
      <w:pPr>
        <w:autoSpaceDE w:val="0"/>
        <w:autoSpaceDN w:val="0"/>
        <w:adjustRightInd w:val="0"/>
        <w:ind w:firstLine="708"/>
        <w:jc w:val="both"/>
        <w:rPr>
          <w:sz w:val="23"/>
          <w:szCs w:val="23"/>
        </w:rPr>
      </w:pPr>
      <w:r w:rsidRPr="005C587E">
        <w:rPr>
          <w:sz w:val="23"/>
          <w:szCs w:val="23"/>
        </w:rPr>
        <w:t>2. Dopuszczalne jest przyjmowanie materiałów promocyjnych o znikomej wartości handlowej.</w:t>
      </w:r>
    </w:p>
    <w:p w:rsidR="009250CB" w:rsidRPr="005C587E" w:rsidRDefault="009250CB" w:rsidP="009250CB">
      <w:pPr>
        <w:autoSpaceDE w:val="0"/>
        <w:autoSpaceDN w:val="0"/>
        <w:adjustRightInd w:val="0"/>
        <w:ind w:firstLine="708"/>
        <w:jc w:val="both"/>
        <w:rPr>
          <w:sz w:val="23"/>
          <w:szCs w:val="23"/>
        </w:rPr>
      </w:pPr>
      <w:r w:rsidRPr="005C587E">
        <w:rPr>
          <w:sz w:val="23"/>
          <w:szCs w:val="23"/>
        </w:rPr>
        <w:t>3. Dopuszczalne i zalecane jest przyjmowanie materiałów informacyjnych.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Dopuszcza się eksponowanie w salach konferencyjnych oraz w innych miejscach powszechnie dostępnych na terenie komórek i jednostek organizacyjnych otrzymanych</w:t>
      </w:r>
    </w:p>
    <w:p w:rsidR="009250CB" w:rsidRPr="005C587E" w:rsidRDefault="009250CB" w:rsidP="009250CB">
      <w:pPr>
        <w:autoSpaceDE w:val="0"/>
        <w:autoSpaceDN w:val="0"/>
        <w:adjustRightInd w:val="0"/>
        <w:jc w:val="both"/>
        <w:rPr>
          <w:sz w:val="23"/>
          <w:szCs w:val="23"/>
        </w:rPr>
      </w:pPr>
      <w:r w:rsidRPr="005C587E">
        <w:rPr>
          <w:sz w:val="23"/>
          <w:szCs w:val="23"/>
        </w:rPr>
        <w:t>od wykonawców materiałów promujących Siły Zbrojne Rzeczypospolitej Polskiej.</w:t>
      </w:r>
    </w:p>
    <w:p w:rsidR="009250CB" w:rsidRPr="005C587E" w:rsidRDefault="009250CB" w:rsidP="009250CB">
      <w:pPr>
        <w:autoSpaceDE w:val="0"/>
        <w:autoSpaceDN w:val="0"/>
        <w:adjustRightInd w:val="0"/>
        <w:ind w:firstLine="708"/>
        <w:jc w:val="both"/>
        <w:rPr>
          <w:sz w:val="23"/>
          <w:szCs w:val="23"/>
        </w:rPr>
      </w:pPr>
      <w:r w:rsidRPr="005C587E">
        <w:rPr>
          <w:sz w:val="23"/>
          <w:szCs w:val="23"/>
        </w:rPr>
        <w:t>5. Niewskazane jest używanie na terenie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materiałów i oznaczeń promujących wykonawców, w tym także materiałów biurowych.</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6</w:t>
      </w:r>
    </w:p>
    <w:p w:rsidR="009250CB" w:rsidRPr="005C587E" w:rsidRDefault="009250CB" w:rsidP="009250CB">
      <w:pPr>
        <w:autoSpaceDE w:val="0"/>
        <w:autoSpaceDN w:val="0"/>
        <w:adjustRightInd w:val="0"/>
        <w:jc w:val="center"/>
        <w:rPr>
          <w:b/>
          <w:bCs/>
          <w:sz w:val="23"/>
          <w:szCs w:val="23"/>
        </w:rPr>
      </w:pPr>
      <w:r w:rsidRPr="005C587E">
        <w:rPr>
          <w:b/>
          <w:bCs/>
          <w:sz w:val="23"/>
          <w:szCs w:val="23"/>
        </w:rPr>
        <w:t>Kontakty towarzyskie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9. </w:t>
      </w:r>
      <w:r w:rsidRPr="005C587E">
        <w:rPr>
          <w:sz w:val="23"/>
          <w:szCs w:val="23"/>
        </w:rPr>
        <w:t xml:space="preserve">1. Kontakty towarzyskie z wykonawcami, nawiązane zanim powstały relacje wynikające z wykonywanych obowiązków mogą być kontynuowane, przy zachowaniu zasad określonych </w:t>
      </w:r>
      <w:r w:rsidRPr="005C587E">
        <w:rPr>
          <w:sz w:val="23"/>
          <w:szCs w:val="23"/>
        </w:rPr>
        <w:br w:type="textWrapping" w:clear="all"/>
        <w:t>w § 3 niniejszego załącznika.</w:t>
      </w:r>
    </w:p>
    <w:p w:rsidR="009250CB" w:rsidRPr="005C587E" w:rsidRDefault="009250CB" w:rsidP="009250CB">
      <w:pPr>
        <w:autoSpaceDE w:val="0"/>
        <w:autoSpaceDN w:val="0"/>
        <w:adjustRightInd w:val="0"/>
        <w:ind w:firstLine="708"/>
        <w:jc w:val="both"/>
        <w:rPr>
          <w:sz w:val="23"/>
          <w:szCs w:val="23"/>
        </w:rPr>
      </w:pPr>
      <w:r w:rsidRPr="005C587E">
        <w:rPr>
          <w:sz w:val="23"/>
          <w:szCs w:val="23"/>
        </w:rPr>
        <w:t>2. W przypadkach innych niż określone w ust. 1, nie zaleca się nawiązywania kontaktów towarzyskich z wykonawcami.</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7</w:t>
      </w:r>
    </w:p>
    <w:p w:rsidR="009250CB" w:rsidRPr="005C587E" w:rsidRDefault="009250CB" w:rsidP="009250CB">
      <w:pPr>
        <w:autoSpaceDE w:val="0"/>
        <w:autoSpaceDN w:val="0"/>
        <w:adjustRightInd w:val="0"/>
        <w:jc w:val="center"/>
        <w:rPr>
          <w:b/>
          <w:bCs/>
          <w:sz w:val="23"/>
          <w:szCs w:val="23"/>
        </w:rPr>
      </w:pPr>
      <w:r w:rsidRPr="005C587E">
        <w:rPr>
          <w:b/>
          <w:bCs/>
          <w:sz w:val="23"/>
          <w:szCs w:val="23"/>
        </w:rPr>
        <w:t>Najem i użyczanie lokali oraz terenów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10. </w:t>
      </w:r>
      <w:r w:rsidRPr="005C587E">
        <w:rPr>
          <w:sz w:val="23"/>
          <w:szCs w:val="23"/>
        </w:rPr>
        <w:t>Dopuszczalne jest wynajmowanie lub użyczanie wykonawcom lokali i terenów resortu obrony narodowej w celu:</w:t>
      </w:r>
    </w:p>
    <w:p w:rsidR="009250CB" w:rsidRPr="005C587E" w:rsidRDefault="009250CB" w:rsidP="009250CB">
      <w:pPr>
        <w:autoSpaceDE w:val="0"/>
        <w:autoSpaceDN w:val="0"/>
        <w:adjustRightInd w:val="0"/>
        <w:jc w:val="both"/>
        <w:rPr>
          <w:sz w:val="23"/>
          <w:szCs w:val="23"/>
        </w:rPr>
      </w:pPr>
      <w:r w:rsidRPr="005C587E">
        <w:rPr>
          <w:sz w:val="23"/>
          <w:szCs w:val="23"/>
        </w:rPr>
        <w:t>1) przeprowadzenia prezentacji lub pokazów na rzecz komórek lub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2) przeprowadzenia prezentacji lub pokazów organizowanych przez krajowe przedsiębiorstwa sektora obronnego dla odbiorców zagranicznych;</w:t>
      </w:r>
    </w:p>
    <w:p w:rsidR="009250CB" w:rsidRPr="005C587E" w:rsidRDefault="009250CB" w:rsidP="009250CB">
      <w:pPr>
        <w:autoSpaceDE w:val="0"/>
        <w:autoSpaceDN w:val="0"/>
        <w:adjustRightInd w:val="0"/>
        <w:jc w:val="both"/>
        <w:rPr>
          <w:sz w:val="23"/>
          <w:szCs w:val="23"/>
        </w:rPr>
      </w:pPr>
      <w:r w:rsidRPr="005C587E">
        <w:rPr>
          <w:sz w:val="23"/>
          <w:szCs w:val="23"/>
        </w:rPr>
        <w:t>3) realizowania zadań przez Agencję Mienia Wojskowego, wynikających z odrębnych</w:t>
      </w:r>
    </w:p>
    <w:p w:rsidR="009250CB" w:rsidRPr="005C587E" w:rsidRDefault="009250CB" w:rsidP="009250CB">
      <w:pPr>
        <w:autoSpaceDE w:val="0"/>
        <w:autoSpaceDN w:val="0"/>
        <w:adjustRightInd w:val="0"/>
        <w:jc w:val="both"/>
        <w:rPr>
          <w:sz w:val="23"/>
          <w:szCs w:val="23"/>
        </w:rPr>
      </w:pPr>
      <w:r w:rsidRPr="005C587E">
        <w:rPr>
          <w:sz w:val="23"/>
          <w:szCs w:val="23"/>
        </w:rPr>
        <w:t>przepisów.</w:t>
      </w:r>
    </w:p>
    <w:p w:rsidR="009250CB" w:rsidRPr="005C587E" w:rsidRDefault="009250CB" w:rsidP="009250CB">
      <w:pPr>
        <w:autoSpaceDE w:val="0"/>
        <w:autoSpaceDN w:val="0"/>
        <w:adjustRightInd w:val="0"/>
        <w:jc w:val="center"/>
        <w:rPr>
          <w:b/>
          <w:bCs/>
          <w:sz w:val="23"/>
          <w:szCs w:val="23"/>
        </w:rPr>
      </w:pPr>
      <w:r w:rsidRPr="005C587E">
        <w:rPr>
          <w:b/>
          <w:bCs/>
          <w:sz w:val="23"/>
          <w:szCs w:val="23"/>
        </w:rPr>
        <w:t>Rozdział 8</w:t>
      </w:r>
    </w:p>
    <w:p w:rsidR="009250CB" w:rsidRPr="005C587E" w:rsidRDefault="009250CB" w:rsidP="009250CB">
      <w:pPr>
        <w:autoSpaceDE w:val="0"/>
        <w:autoSpaceDN w:val="0"/>
        <w:adjustRightInd w:val="0"/>
        <w:jc w:val="center"/>
        <w:rPr>
          <w:b/>
          <w:bCs/>
          <w:sz w:val="23"/>
          <w:szCs w:val="23"/>
        </w:rPr>
      </w:pPr>
      <w:r w:rsidRPr="005C587E">
        <w:rPr>
          <w:b/>
          <w:bCs/>
          <w:sz w:val="23"/>
          <w:szCs w:val="23"/>
        </w:rPr>
        <w:t>Prezentacje, pokazy i referencje</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11. </w:t>
      </w:r>
      <w:r w:rsidRPr="005C587E">
        <w:rPr>
          <w:sz w:val="23"/>
          <w:szCs w:val="23"/>
        </w:rPr>
        <w:t>1. Działania informacyjne, z wyłączeniem oficjalnej korespondencji dokonywanej w formie pisemnej lub realizowanej przy pomocy faksu albo służbowej poczty elektronicznej, powinny być przeprowadzane przez wykonawców w formie oficjalnych prezentacji lub pokazów.</w:t>
      </w:r>
    </w:p>
    <w:p w:rsidR="009250CB" w:rsidRPr="005C587E" w:rsidRDefault="009250CB" w:rsidP="009250CB">
      <w:pPr>
        <w:autoSpaceDE w:val="0"/>
        <w:autoSpaceDN w:val="0"/>
        <w:adjustRightInd w:val="0"/>
        <w:ind w:firstLine="708"/>
        <w:jc w:val="both"/>
        <w:rPr>
          <w:sz w:val="23"/>
          <w:szCs w:val="23"/>
        </w:rPr>
      </w:pPr>
      <w:r w:rsidRPr="005C587E">
        <w:rPr>
          <w:sz w:val="23"/>
          <w:szCs w:val="23"/>
        </w:rPr>
        <w:t>2. Wskazane jest, aby prezentacje lub pokazy odbywały się na terenie komórek i jednostek organizacyjnych lub podczas targów.</w:t>
      </w:r>
    </w:p>
    <w:p w:rsidR="009250CB" w:rsidRPr="005C587E" w:rsidRDefault="009250CB" w:rsidP="009250CB">
      <w:pPr>
        <w:autoSpaceDE w:val="0"/>
        <w:autoSpaceDN w:val="0"/>
        <w:adjustRightInd w:val="0"/>
        <w:ind w:firstLine="708"/>
        <w:jc w:val="both"/>
        <w:rPr>
          <w:sz w:val="23"/>
          <w:szCs w:val="23"/>
        </w:rPr>
      </w:pPr>
      <w:r w:rsidRPr="005C587E">
        <w:rPr>
          <w:sz w:val="23"/>
          <w:szCs w:val="23"/>
        </w:rPr>
        <w:t>3. W przypadku, gdyby koszty prezentacji lub pokazu były zbyt wysokie dla</w:t>
      </w:r>
    </w:p>
    <w:p w:rsidR="009250CB" w:rsidRPr="005C587E" w:rsidRDefault="009250CB" w:rsidP="009250CB">
      <w:pPr>
        <w:autoSpaceDE w:val="0"/>
        <w:autoSpaceDN w:val="0"/>
        <w:adjustRightInd w:val="0"/>
        <w:jc w:val="both"/>
        <w:rPr>
          <w:sz w:val="23"/>
          <w:szCs w:val="23"/>
        </w:rPr>
      </w:pPr>
      <w:r w:rsidRPr="005C587E">
        <w:rPr>
          <w:sz w:val="23"/>
          <w:szCs w:val="23"/>
        </w:rPr>
        <w:t>wykonawcy, bądź też gdyby prezentacja lub pokaz były ze względów technicznych lub</w:t>
      </w:r>
    </w:p>
    <w:p w:rsidR="009250CB" w:rsidRPr="005C587E" w:rsidRDefault="009250CB" w:rsidP="009250CB">
      <w:pPr>
        <w:autoSpaceDE w:val="0"/>
        <w:autoSpaceDN w:val="0"/>
        <w:adjustRightInd w:val="0"/>
        <w:jc w:val="both"/>
        <w:rPr>
          <w:sz w:val="23"/>
          <w:szCs w:val="23"/>
        </w:rPr>
      </w:pPr>
      <w:r w:rsidRPr="005C587E">
        <w:rPr>
          <w:sz w:val="23"/>
          <w:szCs w:val="23"/>
        </w:rPr>
        <w:t>organizacyjnych znacznym utrudnieniem, dopuszczalne jest ich przeprowadzenie u wykonawcy na rzecz oficjalnej delegacji komórek lub jednostek organizacyjnych.</w:t>
      </w:r>
    </w:p>
    <w:p w:rsidR="009250CB" w:rsidRPr="005C587E" w:rsidRDefault="009250CB" w:rsidP="009250CB">
      <w:pPr>
        <w:autoSpaceDE w:val="0"/>
        <w:autoSpaceDN w:val="0"/>
        <w:adjustRightInd w:val="0"/>
        <w:ind w:firstLine="708"/>
        <w:jc w:val="both"/>
        <w:rPr>
          <w:sz w:val="23"/>
          <w:szCs w:val="23"/>
        </w:rPr>
      </w:pPr>
      <w:r w:rsidRPr="005C587E">
        <w:rPr>
          <w:sz w:val="23"/>
          <w:szCs w:val="23"/>
        </w:rPr>
        <w:t>4. Niedopuszczalne jest obciążanie Skarbu Państwa – Ministra Obrony Narodowej, lub państwowej osoby prawnej kosztami organizowanych prezentacji lub pokazów,</w:t>
      </w:r>
    </w:p>
    <w:p w:rsidR="009250CB" w:rsidRDefault="009250CB" w:rsidP="009250CB">
      <w:pPr>
        <w:autoSpaceDE w:val="0"/>
        <w:autoSpaceDN w:val="0"/>
        <w:adjustRightInd w:val="0"/>
        <w:jc w:val="both"/>
        <w:rPr>
          <w:sz w:val="23"/>
          <w:szCs w:val="23"/>
        </w:rPr>
      </w:pPr>
      <w:r w:rsidRPr="005C587E">
        <w:rPr>
          <w:sz w:val="23"/>
          <w:szCs w:val="23"/>
        </w:rPr>
        <w:t>z wyłączeniem opłat z tytułu zużytych mediów i wstawek konferencyjnych.</w:t>
      </w:r>
    </w:p>
    <w:p w:rsidR="009250CB" w:rsidRPr="005C587E" w:rsidRDefault="009250CB" w:rsidP="009250CB">
      <w:pPr>
        <w:autoSpaceDE w:val="0"/>
        <w:autoSpaceDN w:val="0"/>
        <w:adjustRightInd w:val="0"/>
        <w:jc w:val="both"/>
        <w:rPr>
          <w:sz w:val="23"/>
          <w:szCs w:val="23"/>
        </w:rPr>
      </w:pPr>
    </w:p>
    <w:p w:rsidR="009250CB" w:rsidRPr="005C587E" w:rsidRDefault="009250CB" w:rsidP="009250CB">
      <w:pPr>
        <w:autoSpaceDE w:val="0"/>
        <w:autoSpaceDN w:val="0"/>
        <w:adjustRightInd w:val="0"/>
        <w:ind w:firstLine="708"/>
        <w:jc w:val="both"/>
        <w:rPr>
          <w:sz w:val="23"/>
          <w:szCs w:val="23"/>
        </w:rPr>
      </w:pPr>
      <w:r w:rsidRPr="005C587E">
        <w:rPr>
          <w:sz w:val="23"/>
          <w:szCs w:val="23"/>
        </w:rPr>
        <w:t>5. W celu zbierania niezbędnych doświadczeń i informacji dyrektorzy (szefowie,</w:t>
      </w:r>
    </w:p>
    <w:p w:rsidR="009250CB" w:rsidRPr="005C587E" w:rsidRDefault="009250CB" w:rsidP="009250CB">
      <w:pPr>
        <w:autoSpaceDE w:val="0"/>
        <w:autoSpaceDN w:val="0"/>
        <w:adjustRightInd w:val="0"/>
        <w:jc w:val="both"/>
        <w:rPr>
          <w:sz w:val="23"/>
          <w:szCs w:val="23"/>
        </w:rPr>
      </w:pPr>
      <w:r w:rsidRPr="005C587E">
        <w:rPr>
          <w:sz w:val="23"/>
          <w:szCs w:val="23"/>
        </w:rPr>
        <w:t>komendanci, kierownicy, dowódcy, prezesi) komórek i jednostek organizacyjnych mogą</w:t>
      </w:r>
    </w:p>
    <w:p w:rsidR="009250CB" w:rsidRPr="005C587E" w:rsidRDefault="009250CB" w:rsidP="009250CB">
      <w:pPr>
        <w:autoSpaceDE w:val="0"/>
        <w:autoSpaceDN w:val="0"/>
        <w:adjustRightInd w:val="0"/>
        <w:jc w:val="both"/>
        <w:rPr>
          <w:sz w:val="23"/>
          <w:szCs w:val="23"/>
        </w:rPr>
      </w:pPr>
      <w:r w:rsidRPr="005C587E">
        <w:rPr>
          <w:sz w:val="23"/>
          <w:szCs w:val="23"/>
        </w:rPr>
        <w:t>za pisemną zgodą bezpośredniego przełożonego organizować prezentacje i pokazy</w:t>
      </w:r>
    </w:p>
    <w:p w:rsidR="009250CB" w:rsidRPr="005C587E" w:rsidRDefault="009250CB" w:rsidP="009250CB">
      <w:pPr>
        <w:autoSpaceDE w:val="0"/>
        <w:autoSpaceDN w:val="0"/>
        <w:adjustRightInd w:val="0"/>
        <w:jc w:val="both"/>
        <w:rPr>
          <w:sz w:val="23"/>
          <w:szCs w:val="23"/>
        </w:rPr>
      </w:pPr>
      <w:r w:rsidRPr="005C587E">
        <w:rPr>
          <w:sz w:val="23"/>
          <w:szCs w:val="23"/>
        </w:rPr>
        <w:t>z udziałem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6. Dyrektor (szef, komendant, kierownik, dowódca, prezes) komórki lub jednostki organizacyjnej odpowiedzialnej za organizację przedsięwzięcia, o którym mowa w ust. 5, dotyczącego sprzętu wojskowego, w terminie 14 dni od dnia jego zakończenia, przekazuje Dyrektorowi Departamentu Polityki Zbrojeniowej notatkę o tym wydarzeniu, zgodnie ze wzorem stanowiącym załącznik Nr 2 do Zasad postępowania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7. Wskazane jest zamieszczanie przez komórki i jednostki organizacyjne z odpowiednim wyprzedzeniem na własnych stronach internetowych informacji o zamiarze organizacji lub możliwości przeprowadzenia prezentacji lub pokazu, dotyczącego konkretnych grup asortymentowych sprzętu lub usług, w celu umożliwienia jak największej grupie wykonawców zgłoszenia swojego udziału w tego typu wydarzeniach.</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12. </w:t>
      </w:r>
      <w:r w:rsidRPr="005C587E">
        <w:rPr>
          <w:sz w:val="23"/>
          <w:szCs w:val="23"/>
        </w:rPr>
        <w:t>1. Dopuszczalne jest udzielenie wykonawcy pozytywnych referencji (poświadczenia) w związku z należytym wykonaniem przez niego umowy.</w:t>
      </w:r>
    </w:p>
    <w:p w:rsidR="009250CB" w:rsidRPr="005C587E" w:rsidRDefault="009250CB" w:rsidP="009250CB">
      <w:pPr>
        <w:autoSpaceDE w:val="0"/>
        <w:autoSpaceDN w:val="0"/>
        <w:adjustRightInd w:val="0"/>
        <w:ind w:firstLine="708"/>
        <w:jc w:val="both"/>
        <w:rPr>
          <w:sz w:val="23"/>
          <w:szCs w:val="23"/>
        </w:rPr>
      </w:pPr>
      <w:r w:rsidRPr="005C587E">
        <w:rPr>
          <w:sz w:val="23"/>
          <w:szCs w:val="23"/>
        </w:rPr>
        <w:t>2. Referencji, o których mowa w ust. 1, udziela w formie pisemnej zamawiający po uprzednim ustaleniu należytego wykonania umowy.</w:t>
      </w:r>
    </w:p>
    <w:p w:rsidR="009250CB" w:rsidRPr="005C587E" w:rsidRDefault="009250CB" w:rsidP="009250CB">
      <w:pPr>
        <w:autoSpaceDE w:val="0"/>
        <w:autoSpaceDN w:val="0"/>
        <w:adjustRightInd w:val="0"/>
        <w:ind w:firstLine="708"/>
        <w:jc w:val="both"/>
        <w:rPr>
          <w:sz w:val="23"/>
          <w:szCs w:val="23"/>
        </w:rPr>
      </w:pPr>
      <w:r w:rsidRPr="005C587E">
        <w:rPr>
          <w:sz w:val="23"/>
          <w:szCs w:val="23"/>
        </w:rPr>
        <w:t>3. Niedopuszczalne jest udzielanie referencji, o których mowa w ust. 1, wykonawcom, w stosunku do których zamawiający uprawniony jest do zgłoszenia roszczeń z tytułu niewykonania lub nienależytego wykonania umowy, której mają dotyczyć referencje.</w:t>
      </w:r>
    </w:p>
    <w:p w:rsidR="009250CB" w:rsidRPr="005C587E" w:rsidRDefault="009250CB" w:rsidP="009250CB">
      <w:pPr>
        <w:autoSpaceDE w:val="0"/>
        <w:autoSpaceDN w:val="0"/>
        <w:adjustRightInd w:val="0"/>
        <w:jc w:val="center"/>
        <w:rPr>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9</w:t>
      </w:r>
    </w:p>
    <w:p w:rsidR="009250CB" w:rsidRPr="005C587E" w:rsidRDefault="009250CB" w:rsidP="009250CB">
      <w:pPr>
        <w:autoSpaceDE w:val="0"/>
        <w:autoSpaceDN w:val="0"/>
        <w:adjustRightInd w:val="0"/>
        <w:jc w:val="center"/>
        <w:rPr>
          <w:b/>
          <w:bCs/>
          <w:sz w:val="23"/>
          <w:szCs w:val="23"/>
        </w:rPr>
      </w:pPr>
      <w:r w:rsidRPr="005C587E">
        <w:rPr>
          <w:b/>
          <w:bCs/>
          <w:sz w:val="23"/>
          <w:szCs w:val="23"/>
        </w:rPr>
        <w:t>Faworyzowanie i konflikt interesów</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13. </w:t>
      </w:r>
      <w:r w:rsidRPr="005C587E">
        <w:rPr>
          <w:sz w:val="23"/>
          <w:szCs w:val="23"/>
        </w:rPr>
        <w:t>1. Niedopuszczalne jest faworyzowanie wykonawcy, polegające</w:t>
      </w:r>
    </w:p>
    <w:p w:rsidR="009250CB" w:rsidRPr="005C587E" w:rsidRDefault="009250CB" w:rsidP="009250CB">
      <w:pPr>
        <w:autoSpaceDE w:val="0"/>
        <w:autoSpaceDN w:val="0"/>
        <w:adjustRightInd w:val="0"/>
        <w:jc w:val="both"/>
        <w:rPr>
          <w:sz w:val="23"/>
          <w:szCs w:val="23"/>
        </w:rPr>
      </w:pPr>
      <w:r w:rsidRPr="005C587E">
        <w:rPr>
          <w:sz w:val="23"/>
          <w:szCs w:val="23"/>
        </w:rPr>
        <w:t>w szczególności na:</w:t>
      </w:r>
    </w:p>
    <w:p w:rsidR="009250CB" w:rsidRPr="005C587E" w:rsidRDefault="009250CB" w:rsidP="009250CB">
      <w:pPr>
        <w:autoSpaceDE w:val="0"/>
        <w:autoSpaceDN w:val="0"/>
        <w:adjustRightInd w:val="0"/>
        <w:jc w:val="both"/>
        <w:rPr>
          <w:sz w:val="23"/>
          <w:szCs w:val="23"/>
        </w:rPr>
      </w:pPr>
      <w:r w:rsidRPr="005C587E">
        <w:rPr>
          <w:sz w:val="23"/>
          <w:szCs w:val="23"/>
        </w:rPr>
        <w:t>1) wcześniejszym udzielaniu mu informacji,</w:t>
      </w:r>
    </w:p>
    <w:p w:rsidR="009250CB" w:rsidRPr="005C587E" w:rsidRDefault="009250CB" w:rsidP="009250CB">
      <w:pPr>
        <w:autoSpaceDE w:val="0"/>
        <w:autoSpaceDN w:val="0"/>
        <w:adjustRightInd w:val="0"/>
        <w:jc w:val="both"/>
        <w:rPr>
          <w:sz w:val="23"/>
          <w:szCs w:val="23"/>
        </w:rPr>
      </w:pPr>
      <w:r w:rsidRPr="005C587E">
        <w:rPr>
          <w:sz w:val="23"/>
          <w:szCs w:val="23"/>
        </w:rPr>
        <w:t>2) nieuzasadnionym ograniczeniu innym wykonawcom dostępu do informacji – które może stawiać go w uprzywilejowanej pozycji w stosunku do innych wykonawców.</w:t>
      </w:r>
    </w:p>
    <w:p w:rsidR="009250CB" w:rsidRPr="005C587E" w:rsidRDefault="009250CB" w:rsidP="009250CB">
      <w:pPr>
        <w:autoSpaceDE w:val="0"/>
        <w:autoSpaceDN w:val="0"/>
        <w:adjustRightInd w:val="0"/>
        <w:ind w:firstLine="708"/>
        <w:jc w:val="both"/>
        <w:rPr>
          <w:sz w:val="23"/>
          <w:szCs w:val="23"/>
        </w:rPr>
      </w:pPr>
      <w:r w:rsidRPr="005C587E">
        <w:rPr>
          <w:sz w:val="23"/>
          <w:szCs w:val="23"/>
        </w:rPr>
        <w:t xml:space="preserve">2. Wskazane jest, aby pracownicy i żołnierze komórek i jednostek organizacyjnych oraz osoby fizyczne świadczące pracę na podstawie umów cywilnoprawnych w Ministerstwie Obrony Narodowej lub w jednostkach organizacyjnych, informowali odpowiednio bezpośrednich przełożonych lub zamawiających o relacjach prawnych lub faktycznych, w których ich interes prywatny (osobisty lub majątkowy), wynikający z powiązań z konkretnym wykonawcą, wpływa, bądź może wpływać na obiektywne i bezstronne wykonywanie powierzonych obowiązków (realny bądź potencjalny konflikt interesów) lub też może być on postrzegany przez opinię publiczną jako znajdujący się w konflikcie z obiektywnym </w:t>
      </w:r>
      <w:r w:rsidRPr="005C587E">
        <w:rPr>
          <w:sz w:val="23"/>
          <w:szCs w:val="23"/>
        </w:rPr>
        <w:br w:type="textWrapping" w:clear="all"/>
        <w:t>i bezstronnym wykonywaniem realizowanych przez nich obowiązków (postrzegalny konflikt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3. Przez konflikt interesów należy rozumieć, w szczególności posiadanie powiązań o charakterze finansowym, rodzinnym lub towarzyskim z wykonawcą.</w:t>
      </w:r>
    </w:p>
    <w:p w:rsidR="009250CB" w:rsidRPr="005C587E" w:rsidRDefault="009250CB" w:rsidP="009250CB">
      <w:pPr>
        <w:autoSpaceDE w:val="0"/>
        <w:autoSpaceDN w:val="0"/>
        <w:adjustRightInd w:val="0"/>
        <w:ind w:firstLine="708"/>
        <w:jc w:val="both"/>
        <w:rPr>
          <w:sz w:val="23"/>
          <w:szCs w:val="23"/>
        </w:rPr>
      </w:pPr>
      <w:r w:rsidRPr="005C587E">
        <w:rPr>
          <w:sz w:val="23"/>
          <w:szCs w:val="23"/>
        </w:rPr>
        <w:t>4. Dyrektor (szef, komendant, kierownik, dowódca, prezes) komórki lub jednostki organizacyjnej dysponujący wiarygodną informacją o realnym, potencjalnym lub postrzegalnym konflikcie interesów podległego mu pracownika lub żołnierza komórki lub jednostki organizacyjnej, bądź osoby fizycznej świadczącej pracę na podstawie umów cywilnoprawnych w Ministerstwie Obrony Narodowej lub w jednostkach organizacyjnych, rozstrzyga niezwłocznie o potrzebie podjęcia czynności zaradczych w celu wyeliminowania lub ograniczenia możliwości zaistnienia konfliktu interesów.</w:t>
      </w:r>
    </w:p>
    <w:p w:rsidR="009250CB" w:rsidRPr="005C587E" w:rsidRDefault="009250CB" w:rsidP="009250CB">
      <w:pPr>
        <w:autoSpaceDE w:val="0"/>
        <w:autoSpaceDN w:val="0"/>
        <w:adjustRightInd w:val="0"/>
        <w:ind w:firstLine="708"/>
        <w:jc w:val="both"/>
        <w:rPr>
          <w:sz w:val="23"/>
          <w:szCs w:val="23"/>
        </w:rPr>
      </w:pPr>
      <w:r w:rsidRPr="005C587E">
        <w:rPr>
          <w:sz w:val="23"/>
          <w:szCs w:val="23"/>
        </w:rPr>
        <w:t>5. Czynnością zaradczą, o której mowa w ust. 4, może być w szczególności:</w:t>
      </w:r>
    </w:p>
    <w:p w:rsidR="009250CB" w:rsidRPr="005C587E" w:rsidRDefault="009250CB" w:rsidP="009250CB">
      <w:pPr>
        <w:autoSpaceDE w:val="0"/>
        <w:autoSpaceDN w:val="0"/>
        <w:adjustRightInd w:val="0"/>
        <w:jc w:val="both"/>
        <w:rPr>
          <w:sz w:val="23"/>
          <w:szCs w:val="23"/>
        </w:rPr>
      </w:pPr>
      <w:r w:rsidRPr="005C587E">
        <w:rPr>
          <w:sz w:val="23"/>
          <w:szCs w:val="23"/>
        </w:rPr>
        <w:t xml:space="preserve">1) wydanie dyspozycji o konieczności udziału minimum dwóch osób w realizacji określonych czynności (zasada „wielu par oczu”), lub </w:t>
      </w:r>
    </w:p>
    <w:p w:rsidR="009250CB" w:rsidRPr="005C587E" w:rsidRDefault="009250CB" w:rsidP="009250CB">
      <w:pPr>
        <w:autoSpaceDE w:val="0"/>
        <w:autoSpaceDN w:val="0"/>
        <w:adjustRightInd w:val="0"/>
        <w:jc w:val="both"/>
        <w:rPr>
          <w:sz w:val="23"/>
          <w:szCs w:val="23"/>
        </w:rPr>
      </w:pPr>
      <w:r w:rsidRPr="005C587E">
        <w:rPr>
          <w:sz w:val="23"/>
          <w:szCs w:val="23"/>
        </w:rPr>
        <w:t>2) włączenie dodatkowych mechanizmów nadzorczych, w tym kontrolnych, lub sprawozdawczych w realizacji określonych czynności, lub</w:t>
      </w:r>
    </w:p>
    <w:p w:rsidR="009250CB" w:rsidRPr="005C587E" w:rsidRDefault="009250CB" w:rsidP="009250CB">
      <w:pPr>
        <w:autoSpaceDE w:val="0"/>
        <w:autoSpaceDN w:val="0"/>
        <w:adjustRightInd w:val="0"/>
        <w:jc w:val="both"/>
        <w:rPr>
          <w:sz w:val="23"/>
          <w:szCs w:val="23"/>
        </w:rPr>
      </w:pPr>
      <w:r w:rsidRPr="005C587E">
        <w:rPr>
          <w:sz w:val="23"/>
          <w:szCs w:val="23"/>
        </w:rPr>
        <w:t>3) wyłączenie osoby pozostającej w konflikcie interesów z udziału w określonej</w:t>
      </w:r>
      <w:r>
        <w:rPr>
          <w:sz w:val="23"/>
          <w:szCs w:val="23"/>
        </w:rPr>
        <w:t xml:space="preserve"> </w:t>
      </w:r>
      <w:r w:rsidRPr="005C587E">
        <w:rPr>
          <w:sz w:val="23"/>
          <w:szCs w:val="23"/>
        </w:rPr>
        <w:t>czynności, lub</w:t>
      </w:r>
    </w:p>
    <w:p w:rsidR="009250CB" w:rsidRPr="005C587E" w:rsidRDefault="009250CB" w:rsidP="009250CB">
      <w:pPr>
        <w:autoSpaceDE w:val="0"/>
        <w:autoSpaceDN w:val="0"/>
        <w:adjustRightInd w:val="0"/>
        <w:jc w:val="both"/>
        <w:rPr>
          <w:sz w:val="23"/>
          <w:szCs w:val="23"/>
        </w:rPr>
      </w:pPr>
      <w:r w:rsidRPr="005C587E">
        <w:rPr>
          <w:sz w:val="23"/>
          <w:szCs w:val="23"/>
        </w:rPr>
        <w:t>4) doprowadzenie do rozwiązania umowy cywilnoprawnej zawartej z osobą fizyczną,</w:t>
      </w:r>
    </w:p>
    <w:p w:rsidR="009250CB" w:rsidRPr="005C587E" w:rsidRDefault="009250CB" w:rsidP="009250CB">
      <w:pPr>
        <w:autoSpaceDE w:val="0"/>
        <w:autoSpaceDN w:val="0"/>
        <w:adjustRightInd w:val="0"/>
        <w:jc w:val="both"/>
        <w:rPr>
          <w:sz w:val="23"/>
          <w:szCs w:val="23"/>
        </w:rPr>
      </w:pPr>
      <w:r w:rsidRPr="005C587E">
        <w:rPr>
          <w:sz w:val="23"/>
          <w:szCs w:val="23"/>
        </w:rPr>
        <w:t>o której mowa w ust. 2.</w:t>
      </w:r>
    </w:p>
    <w:p w:rsidR="009250CB" w:rsidRPr="005C587E" w:rsidRDefault="009250CB" w:rsidP="009250CB">
      <w:pPr>
        <w:autoSpaceDE w:val="0"/>
        <w:autoSpaceDN w:val="0"/>
        <w:adjustRightInd w:val="0"/>
        <w:ind w:firstLine="708"/>
        <w:jc w:val="both"/>
        <w:rPr>
          <w:sz w:val="23"/>
          <w:szCs w:val="23"/>
        </w:rPr>
      </w:pPr>
      <w:r w:rsidRPr="005C587E">
        <w:rPr>
          <w:sz w:val="23"/>
          <w:szCs w:val="23"/>
        </w:rPr>
        <w:t>6. W przypadku postrzegalnego lub potencjalnego konfliktu interesów dyrektor (szef, komendant, kierownik, dowódca, prezes) komórki lub jednostki organizacyjnej może nie podejmować żadnej czynności zaradczej, jeżeli w pisemnej notatce, zarejestrowanej w kancelarii potwierdzi, że konflikt ten jest w jego ocenie nieistotny z punktu widzenia prawidłowego działania danej komórki lub jednostki organizacyjnej, a samo ujawnienie go przez osobę, pozostającą w konflikcie interesów jest wystarczające do jego skutecznej kontroli.</w:t>
      </w:r>
    </w:p>
    <w:p w:rsidR="009250CB" w:rsidRPr="005C587E" w:rsidRDefault="009250CB" w:rsidP="009250CB">
      <w:pPr>
        <w:autoSpaceDE w:val="0"/>
        <w:autoSpaceDN w:val="0"/>
        <w:adjustRightInd w:val="0"/>
        <w:ind w:firstLine="708"/>
        <w:jc w:val="both"/>
        <w:rPr>
          <w:sz w:val="23"/>
          <w:szCs w:val="23"/>
        </w:rPr>
      </w:pPr>
      <w:r w:rsidRPr="005C587E">
        <w:rPr>
          <w:sz w:val="23"/>
          <w:szCs w:val="23"/>
        </w:rPr>
        <w:t>7. W przypadku, gdy konflikt interesów dotyczy dyrektora (szefa, komendanta, kierownika, dowódcy, prezesa) komórki lub jednostki organizacyjnej, o potrzebie podjęcia czynności zaradczych w celu wyeliminowania lub ograniczenia możliwości jego zaistnienia, decyduje bezpośredni przełożony tej osoby. Przepisy ust. 2-6 stosuje się odpowiednio.</w:t>
      </w:r>
    </w:p>
    <w:p w:rsidR="009250CB" w:rsidRPr="00A72949" w:rsidRDefault="009250CB" w:rsidP="009250CB">
      <w:pPr>
        <w:autoSpaceDE w:val="0"/>
        <w:autoSpaceDN w:val="0"/>
        <w:adjustRightInd w:val="0"/>
        <w:jc w:val="center"/>
        <w:rPr>
          <w:rFonts w:ascii="Arial,Bold" w:hAnsi="Arial,Bold" w:cs="Arial,Bold"/>
          <w:b/>
          <w:bCs/>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10</w:t>
      </w:r>
    </w:p>
    <w:p w:rsidR="009250CB" w:rsidRPr="005C587E" w:rsidRDefault="009250CB" w:rsidP="009250CB">
      <w:pPr>
        <w:autoSpaceDE w:val="0"/>
        <w:autoSpaceDN w:val="0"/>
        <w:adjustRightInd w:val="0"/>
        <w:jc w:val="center"/>
        <w:rPr>
          <w:b/>
          <w:bCs/>
          <w:sz w:val="23"/>
          <w:szCs w:val="23"/>
        </w:rPr>
      </w:pPr>
      <w:r w:rsidRPr="005C587E">
        <w:rPr>
          <w:b/>
          <w:bCs/>
          <w:sz w:val="23"/>
          <w:szCs w:val="23"/>
        </w:rPr>
        <w:t>Sprawozdawczość</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14. </w:t>
      </w:r>
      <w:r w:rsidRPr="005C587E">
        <w:rPr>
          <w:sz w:val="23"/>
          <w:szCs w:val="23"/>
        </w:rPr>
        <w:t>1. Z wszelkich kontaktów z wykonawcami, osoby biorące w nich udział, sporządzają notatkę zawierającą informacje odnośnie: stron, celu, inicjatora, formy kontaktu lub miejsca spotkania oraz faktu udokumentowania jego przebiegu za pomocą urządzeń i środków technicznych służących do utrwalania dźwięku albo obrazu i dźwięku, a w przypadku gdy przebieg spotkania nie został w ten sposób udokumentowany – również szczegółowych danych uzyskanych od wykonawcy i przekazanych wykonawcy. Istnieje możliwość sporządzenia wspólnej notatki przez osoby uczestniczące w kontaktach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2. Notatkę, o której mowa w ust. 1, sporządza się również w przypadku kontaktów z podmiotami zainteresowanymi nabyciem nieruchomości Skarbu Państwa lub mienia ruchomego o wartości księgowej przekraczającej 10.000 złotych.</w:t>
      </w:r>
    </w:p>
    <w:p w:rsidR="009250CB" w:rsidRPr="005C587E" w:rsidRDefault="009250CB" w:rsidP="009250CB">
      <w:pPr>
        <w:autoSpaceDE w:val="0"/>
        <w:autoSpaceDN w:val="0"/>
        <w:adjustRightInd w:val="0"/>
        <w:ind w:firstLine="708"/>
        <w:jc w:val="both"/>
        <w:rPr>
          <w:sz w:val="23"/>
          <w:szCs w:val="23"/>
        </w:rPr>
      </w:pPr>
      <w:r w:rsidRPr="005C587E">
        <w:rPr>
          <w:sz w:val="23"/>
          <w:szCs w:val="23"/>
        </w:rPr>
        <w:t>3. Treść notatki zamieszcza się w terminie 14 dni od dnia przeprowadzenia kontaktu w wewnętrznej sieci elektronicznej w zakładce pod nazwą „kontakty z wykonawcami”.</w:t>
      </w:r>
    </w:p>
    <w:p w:rsidR="009250CB" w:rsidRPr="005C587E" w:rsidRDefault="009250CB" w:rsidP="009250CB">
      <w:pPr>
        <w:autoSpaceDE w:val="0"/>
        <w:autoSpaceDN w:val="0"/>
        <w:adjustRightInd w:val="0"/>
        <w:ind w:firstLine="708"/>
        <w:jc w:val="both"/>
        <w:rPr>
          <w:sz w:val="23"/>
          <w:szCs w:val="23"/>
        </w:rPr>
      </w:pPr>
      <w:r w:rsidRPr="005C587E">
        <w:rPr>
          <w:sz w:val="23"/>
          <w:szCs w:val="23"/>
        </w:rPr>
        <w:t>4. Obowiązek, o którym mowa w ust. 1 i 3, nie dotyczy:</w:t>
      </w:r>
    </w:p>
    <w:p w:rsidR="009250CB" w:rsidRPr="005C587E" w:rsidRDefault="009250CB" w:rsidP="009250CB">
      <w:pPr>
        <w:autoSpaceDE w:val="0"/>
        <w:autoSpaceDN w:val="0"/>
        <w:adjustRightInd w:val="0"/>
        <w:jc w:val="both"/>
        <w:rPr>
          <w:sz w:val="23"/>
          <w:szCs w:val="23"/>
        </w:rPr>
      </w:pPr>
      <w:r w:rsidRPr="005C587E">
        <w:rPr>
          <w:sz w:val="21"/>
          <w:szCs w:val="21"/>
        </w:rPr>
        <w:t xml:space="preserve">1) </w:t>
      </w:r>
      <w:r w:rsidRPr="005C587E">
        <w:rPr>
          <w:sz w:val="23"/>
          <w:szCs w:val="23"/>
        </w:rPr>
        <w:t>czynności zamawiającego, w związku z postępowaniem o udzielenie zamówienia od chwili zamieszczenia ogłoszenia o postępowaniu lub skierowania zaproszenia do udziału w postępowaniu w trybie negocjacji, do chwili wyboru wykonawcy, o ile czynności te podejmowane są w ramach prac komisji;</w:t>
      </w:r>
    </w:p>
    <w:p w:rsidR="009250CB" w:rsidRPr="005C587E" w:rsidRDefault="009250CB" w:rsidP="009250CB">
      <w:pPr>
        <w:autoSpaceDE w:val="0"/>
        <w:autoSpaceDN w:val="0"/>
        <w:adjustRightInd w:val="0"/>
        <w:jc w:val="both"/>
        <w:rPr>
          <w:sz w:val="23"/>
          <w:szCs w:val="23"/>
        </w:rPr>
      </w:pPr>
      <w:r w:rsidRPr="005C587E">
        <w:rPr>
          <w:sz w:val="21"/>
          <w:szCs w:val="21"/>
        </w:rPr>
        <w:t xml:space="preserve">2) </w:t>
      </w:r>
      <w:r w:rsidRPr="005C587E">
        <w:rPr>
          <w:sz w:val="23"/>
          <w:szCs w:val="23"/>
        </w:rPr>
        <w:t>czynności zamawiającego podejmowanych od chwili wyboru wykonawcy do chwili podpisania umowy oraz czynności związanych z wykonywaniem zawartych umów, o ile czynności te podejmowane są przez uprzednio pisemnie wyznaczone osoby;</w:t>
      </w:r>
    </w:p>
    <w:p w:rsidR="009250CB" w:rsidRPr="005C587E" w:rsidRDefault="009250CB" w:rsidP="009250CB">
      <w:pPr>
        <w:autoSpaceDE w:val="0"/>
        <w:autoSpaceDN w:val="0"/>
        <w:adjustRightInd w:val="0"/>
        <w:jc w:val="both"/>
        <w:rPr>
          <w:sz w:val="23"/>
          <w:szCs w:val="23"/>
        </w:rPr>
      </w:pPr>
      <w:r w:rsidRPr="005C587E">
        <w:rPr>
          <w:sz w:val="21"/>
          <w:szCs w:val="21"/>
        </w:rPr>
        <w:t xml:space="preserve">3) </w:t>
      </w:r>
      <w:r w:rsidRPr="005C587E">
        <w:rPr>
          <w:sz w:val="23"/>
          <w:szCs w:val="23"/>
        </w:rPr>
        <w:t>kontaktów mających charakter oficjalnej korespondencji dokonywanej w formie pisemnej lub realizowanej przy pomocy faksu albo służbowej poczty elektronicznej;</w:t>
      </w:r>
    </w:p>
    <w:p w:rsidR="009250CB" w:rsidRPr="005C587E" w:rsidRDefault="009250CB" w:rsidP="009250CB">
      <w:pPr>
        <w:autoSpaceDE w:val="0"/>
        <w:autoSpaceDN w:val="0"/>
        <w:adjustRightInd w:val="0"/>
        <w:jc w:val="both"/>
        <w:rPr>
          <w:sz w:val="23"/>
          <w:szCs w:val="23"/>
        </w:rPr>
      </w:pPr>
      <w:r w:rsidRPr="005C587E">
        <w:rPr>
          <w:sz w:val="21"/>
          <w:szCs w:val="21"/>
        </w:rPr>
        <w:t xml:space="preserve">4) </w:t>
      </w:r>
      <w:r w:rsidRPr="005C587E">
        <w:rPr>
          <w:sz w:val="23"/>
          <w:szCs w:val="23"/>
        </w:rPr>
        <w:t>kontaktów mających miejsce w związku z realizacją fazy analityczno-koncepcyjnej,</w:t>
      </w:r>
    </w:p>
    <w:p w:rsidR="009250CB" w:rsidRPr="005C587E" w:rsidRDefault="009250CB" w:rsidP="009250CB">
      <w:pPr>
        <w:autoSpaceDE w:val="0"/>
        <w:autoSpaceDN w:val="0"/>
        <w:adjustRightInd w:val="0"/>
        <w:jc w:val="both"/>
        <w:rPr>
          <w:sz w:val="23"/>
          <w:szCs w:val="23"/>
        </w:rPr>
      </w:pPr>
      <w:r w:rsidRPr="005C587E">
        <w:rPr>
          <w:sz w:val="23"/>
          <w:szCs w:val="23"/>
        </w:rPr>
        <w:t xml:space="preserve">o której mowa w przepisach decyzji w spawie pozyskiwania sprzętu wojskowego i usług dla Sił Zbrojnych Rzeczypospolitej Polskiej, o ile kontakty te zostaną opisane w dokumentacji, która powstanie w ramach tej fazy, pisemnej notatce lub protokole spotkania, bądź też ich przebieg zostanie utrwalony za pomocą urządzeń i środków technicznych służących do utrwalania dźwięku albo obrazu i dźwięku; </w:t>
      </w:r>
    </w:p>
    <w:p w:rsidR="009250CB" w:rsidRPr="005C587E" w:rsidRDefault="009250CB" w:rsidP="009250CB">
      <w:pPr>
        <w:autoSpaceDE w:val="0"/>
        <w:autoSpaceDN w:val="0"/>
        <w:adjustRightInd w:val="0"/>
        <w:jc w:val="both"/>
        <w:rPr>
          <w:sz w:val="23"/>
          <w:szCs w:val="23"/>
        </w:rPr>
      </w:pPr>
      <w:r w:rsidRPr="005C587E">
        <w:rPr>
          <w:sz w:val="21"/>
          <w:szCs w:val="21"/>
        </w:rPr>
        <w:t xml:space="preserve">5) </w:t>
      </w:r>
      <w:r w:rsidRPr="005C587E">
        <w:rPr>
          <w:sz w:val="23"/>
          <w:szCs w:val="23"/>
        </w:rPr>
        <w:t>kontaktów dotyczących jedynie zagadnień o charakterze organizacyjnoporządkowym;</w:t>
      </w:r>
    </w:p>
    <w:p w:rsidR="009250CB" w:rsidRPr="005C587E" w:rsidRDefault="009250CB" w:rsidP="009250CB">
      <w:pPr>
        <w:autoSpaceDE w:val="0"/>
        <w:autoSpaceDN w:val="0"/>
        <w:adjustRightInd w:val="0"/>
        <w:jc w:val="both"/>
        <w:rPr>
          <w:sz w:val="23"/>
          <w:szCs w:val="23"/>
        </w:rPr>
      </w:pPr>
      <w:r w:rsidRPr="005C587E">
        <w:rPr>
          <w:sz w:val="21"/>
          <w:szCs w:val="21"/>
        </w:rPr>
        <w:t xml:space="preserve">6) </w:t>
      </w:r>
      <w:r w:rsidRPr="005C587E">
        <w:rPr>
          <w:sz w:val="23"/>
          <w:szCs w:val="23"/>
        </w:rPr>
        <w:t>kontaktów o charakterze wyłącznie towarzyskim, odbywających się poza godzinami pracy, w trakcie których nie poruszano żadnych kwestii służbowych;</w:t>
      </w:r>
    </w:p>
    <w:p w:rsidR="009250CB" w:rsidRPr="005C587E" w:rsidRDefault="009250CB" w:rsidP="009250CB">
      <w:pPr>
        <w:autoSpaceDE w:val="0"/>
        <w:autoSpaceDN w:val="0"/>
        <w:adjustRightInd w:val="0"/>
        <w:jc w:val="both"/>
        <w:rPr>
          <w:sz w:val="23"/>
          <w:szCs w:val="23"/>
        </w:rPr>
      </w:pPr>
      <w:r w:rsidRPr="005C587E">
        <w:rPr>
          <w:sz w:val="21"/>
          <w:szCs w:val="21"/>
        </w:rPr>
        <w:t xml:space="preserve">7) </w:t>
      </w:r>
      <w:r w:rsidRPr="005C587E">
        <w:rPr>
          <w:sz w:val="23"/>
          <w:szCs w:val="23"/>
        </w:rPr>
        <w:t>prezentacji i pokazów organizowanych na podstawie § 11 ust. 5;</w:t>
      </w:r>
    </w:p>
    <w:p w:rsidR="009250CB" w:rsidRDefault="009250CB" w:rsidP="009250CB">
      <w:pPr>
        <w:autoSpaceDE w:val="0"/>
        <w:autoSpaceDN w:val="0"/>
        <w:adjustRightInd w:val="0"/>
        <w:jc w:val="both"/>
        <w:rPr>
          <w:sz w:val="23"/>
          <w:szCs w:val="23"/>
        </w:rPr>
      </w:pPr>
      <w:r w:rsidRPr="005C587E">
        <w:rPr>
          <w:sz w:val="21"/>
          <w:szCs w:val="21"/>
        </w:rPr>
        <w:t xml:space="preserve">8) </w:t>
      </w:r>
      <w:r w:rsidRPr="005C587E">
        <w:rPr>
          <w:sz w:val="23"/>
          <w:szCs w:val="23"/>
        </w:rPr>
        <w:t>kontaktów realizowanych w celu wykonywania obowiązków przewidzianych w ustawie o niektórych umowach zawieranych w związku z realizacją zamówień o podstawowym znaczeniu dla bezpieczeństwa państwa, o ile kontakty te zostaną opisane w pisemnej notatce lub protokole spotkania, bądź też ich przebieg zostanie utrwalony za pomocą urządzeń i środków technicznych służących do utrwalania dźwięku albo obrazu i dźwięku;</w:t>
      </w:r>
    </w:p>
    <w:p w:rsidR="009250CB" w:rsidRPr="005C587E" w:rsidRDefault="009250CB" w:rsidP="009250CB">
      <w:pPr>
        <w:autoSpaceDE w:val="0"/>
        <w:autoSpaceDN w:val="0"/>
        <w:adjustRightInd w:val="0"/>
        <w:jc w:val="both"/>
        <w:rPr>
          <w:sz w:val="23"/>
          <w:szCs w:val="23"/>
        </w:rPr>
      </w:pPr>
    </w:p>
    <w:p w:rsidR="009250CB" w:rsidRPr="005C587E" w:rsidRDefault="009250CB" w:rsidP="009250CB">
      <w:pPr>
        <w:autoSpaceDE w:val="0"/>
        <w:autoSpaceDN w:val="0"/>
        <w:adjustRightInd w:val="0"/>
        <w:jc w:val="both"/>
        <w:rPr>
          <w:sz w:val="23"/>
          <w:szCs w:val="23"/>
        </w:rPr>
      </w:pPr>
      <w:r w:rsidRPr="005C587E">
        <w:rPr>
          <w:sz w:val="21"/>
          <w:szCs w:val="21"/>
        </w:rPr>
        <w:t xml:space="preserve">9) </w:t>
      </w:r>
      <w:r w:rsidRPr="005C587E">
        <w:rPr>
          <w:sz w:val="23"/>
          <w:szCs w:val="23"/>
        </w:rPr>
        <w:t>kontaktów realizowanych w celu wykonania obowiązków przewidzianych w przepisach decyzji w spawie zasad funkcjonowania systemu zapewnienia jakości wyrobów obronnych, o ile kontakty te zostaną opisane w pisemnej notatce lub protokole spotkania, bądź też ich przebieg zostanie utrwalony za pomocą urządzeń i środków technicznych służących do utrwalania dźwięku albo obrazu i dźwięku.</w:t>
      </w:r>
    </w:p>
    <w:p w:rsidR="009250CB" w:rsidRPr="005C587E" w:rsidRDefault="009250CB" w:rsidP="009250CB">
      <w:pPr>
        <w:autoSpaceDE w:val="0"/>
        <w:autoSpaceDN w:val="0"/>
        <w:adjustRightInd w:val="0"/>
        <w:ind w:firstLine="708"/>
        <w:jc w:val="both"/>
        <w:rPr>
          <w:sz w:val="23"/>
          <w:szCs w:val="23"/>
        </w:rPr>
      </w:pPr>
      <w:r w:rsidRPr="005C587E">
        <w:rPr>
          <w:bCs/>
          <w:sz w:val="23"/>
          <w:szCs w:val="23"/>
        </w:rPr>
        <w:t>5.</w:t>
      </w:r>
      <w:r w:rsidRPr="005C587E">
        <w:rPr>
          <w:b/>
          <w:bCs/>
          <w:sz w:val="23"/>
          <w:szCs w:val="23"/>
        </w:rPr>
        <w:t xml:space="preserve"> </w:t>
      </w:r>
      <w:r w:rsidRPr="005C587E">
        <w:rPr>
          <w:sz w:val="23"/>
          <w:szCs w:val="23"/>
        </w:rPr>
        <w:t>W wewnętrznej sieci elektronicznej nie powinny być zamieszczane notatki</w:t>
      </w:r>
    </w:p>
    <w:p w:rsidR="009250CB" w:rsidRPr="005C587E" w:rsidRDefault="009250CB" w:rsidP="009250CB">
      <w:pPr>
        <w:autoSpaceDE w:val="0"/>
        <w:autoSpaceDN w:val="0"/>
        <w:adjustRightInd w:val="0"/>
        <w:jc w:val="both"/>
        <w:rPr>
          <w:sz w:val="23"/>
          <w:szCs w:val="23"/>
        </w:rPr>
      </w:pPr>
      <w:r w:rsidRPr="005C587E">
        <w:rPr>
          <w:sz w:val="23"/>
          <w:szCs w:val="23"/>
        </w:rPr>
        <w:t>sporządzane ze spotkań z wykonawcami, w przypadku gdyby podlegały one</w:t>
      </w:r>
    </w:p>
    <w:p w:rsidR="009250CB" w:rsidRPr="005C587E" w:rsidRDefault="009250CB" w:rsidP="009250CB">
      <w:pPr>
        <w:autoSpaceDE w:val="0"/>
        <w:autoSpaceDN w:val="0"/>
        <w:adjustRightInd w:val="0"/>
        <w:jc w:val="both"/>
        <w:rPr>
          <w:sz w:val="23"/>
          <w:szCs w:val="23"/>
        </w:rPr>
      </w:pPr>
      <w:r w:rsidRPr="005C587E">
        <w:rPr>
          <w:sz w:val="23"/>
          <w:szCs w:val="23"/>
        </w:rPr>
        <w:t>szczególnej ochronie przewidzianej w ustawie o ochronie informacji niejawnych.</w:t>
      </w:r>
    </w:p>
    <w:p w:rsidR="009250CB" w:rsidRPr="00A72949" w:rsidRDefault="009250CB" w:rsidP="009250CB">
      <w:pPr>
        <w:autoSpaceDE w:val="0"/>
        <w:autoSpaceDN w:val="0"/>
        <w:adjustRightInd w:val="0"/>
        <w:rPr>
          <w:rFonts w:ascii="Arial" w:hAnsi="Arial" w:cs="Arial"/>
          <w:sz w:val="23"/>
          <w:szCs w:val="23"/>
        </w:rPr>
      </w:pPr>
    </w:p>
    <w:p w:rsidR="009250CB" w:rsidRPr="005C587E" w:rsidRDefault="009250CB" w:rsidP="009250CB">
      <w:pPr>
        <w:autoSpaceDE w:val="0"/>
        <w:autoSpaceDN w:val="0"/>
        <w:adjustRightInd w:val="0"/>
        <w:jc w:val="center"/>
        <w:rPr>
          <w:b/>
          <w:bCs/>
          <w:sz w:val="23"/>
          <w:szCs w:val="23"/>
        </w:rPr>
      </w:pPr>
      <w:r w:rsidRPr="005C587E">
        <w:rPr>
          <w:b/>
          <w:bCs/>
          <w:sz w:val="23"/>
          <w:szCs w:val="23"/>
        </w:rPr>
        <w:t>Rozdział 11</w:t>
      </w:r>
    </w:p>
    <w:p w:rsidR="009250CB" w:rsidRPr="005C587E" w:rsidRDefault="009250CB" w:rsidP="009250CB">
      <w:pPr>
        <w:autoSpaceDE w:val="0"/>
        <w:autoSpaceDN w:val="0"/>
        <w:adjustRightInd w:val="0"/>
        <w:jc w:val="center"/>
        <w:rPr>
          <w:b/>
          <w:bCs/>
          <w:sz w:val="23"/>
          <w:szCs w:val="23"/>
        </w:rPr>
      </w:pPr>
      <w:r w:rsidRPr="005C587E">
        <w:rPr>
          <w:b/>
          <w:bCs/>
          <w:sz w:val="23"/>
          <w:szCs w:val="23"/>
        </w:rPr>
        <w:t>Wykładnia postanowień decyzji</w:t>
      </w:r>
    </w:p>
    <w:p w:rsidR="009250CB" w:rsidRPr="005C587E" w:rsidRDefault="009250CB" w:rsidP="009250CB">
      <w:pPr>
        <w:autoSpaceDE w:val="0"/>
        <w:autoSpaceDN w:val="0"/>
        <w:adjustRightInd w:val="0"/>
        <w:jc w:val="both"/>
        <w:rPr>
          <w:sz w:val="23"/>
          <w:szCs w:val="23"/>
        </w:rPr>
      </w:pPr>
      <w:r w:rsidRPr="005C587E">
        <w:rPr>
          <w:b/>
          <w:bCs/>
          <w:sz w:val="23"/>
          <w:szCs w:val="23"/>
        </w:rPr>
        <w:t xml:space="preserve">§ 15. </w:t>
      </w:r>
      <w:r w:rsidRPr="005C587E">
        <w:rPr>
          <w:sz w:val="23"/>
          <w:szCs w:val="23"/>
        </w:rPr>
        <w:t>1. Podmioty zainteresowane mogą zwrócić się z pisemnym wnioskiem do Dyrektora Biura do Spraw Procedur Antykorupcyjnych o wydanie pisemnej opinii w sprawie interpretacji postanowień zawartych w decyzji, zwanej dalej "opinią".</w:t>
      </w:r>
    </w:p>
    <w:p w:rsidR="009250CB" w:rsidRPr="005C587E" w:rsidRDefault="009250CB" w:rsidP="009250CB">
      <w:pPr>
        <w:autoSpaceDE w:val="0"/>
        <w:autoSpaceDN w:val="0"/>
        <w:adjustRightInd w:val="0"/>
        <w:jc w:val="both"/>
        <w:rPr>
          <w:sz w:val="23"/>
          <w:szCs w:val="23"/>
        </w:rPr>
      </w:pPr>
      <w:r w:rsidRPr="005C587E">
        <w:rPr>
          <w:sz w:val="23"/>
          <w:szCs w:val="23"/>
        </w:rPr>
        <w:t>2. Podmiot wnioskujący może zastrzec we wniosku, o którym mowa w ust. 1,</w:t>
      </w:r>
    </w:p>
    <w:p w:rsidR="009250CB" w:rsidRPr="005C587E" w:rsidRDefault="009250CB" w:rsidP="009250CB">
      <w:pPr>
        <w:autoSpaceDE w:val="0"/>
        <w:autoSpaceDN w:val="0"/>
        <w:adjustRightInd w:val="0"/>
        <w:jc w:val="both"/>
        <w:rPr>
          <w:sz w:val="23"/>
          <w:szCs w:val="23"/>
        </w:rPr>
      </w:pPr>
      <w:r w:rsidRPr="005C587E">
        <w:rPr>
          <w:sz w:val="23"/>
          <w:szCs w:val="23"/>
        </w:rPr>
        <w:t>anonimizację danych osobowych.</w:t>
      </w:r>
    </w:p>
    <w:p w:rsidR="009250CB" w:rsidRPr="005C587E" w:rsidRDefault="009250CB" w:rsidP="009250CB">
      <w:pPr>
        <w:autoSpaceDE w:val="0"/>
        <w:autoSpaceDN w:val="0"/>
        <w:adjustRightInd w:val="0"/>
        <w:jc w:val="both"/>
        <w:rPr>
          <w:sz w:val="23"/>
          <w:szCs w:val="23"/>
        </w:rPr>
      </w:pPr>
      <w:r w:rsidRPr="005C587E">
        <w:rPr>
          <w:sz w:val="23"/>
          <w:szCs w:val="23"/>
        </w:rPr>
        <w:t>3. Opinia ma charakter wiążący dla wszystkich komórek i jednostek organizacyjnych.</w:t>
      </w:r>
    </w:p>
    <w:p w:rsidR="009250CB" w:rsidRPr="005C587E" w:rsidRDefault="009250CB" w:rsidP="009250CB">
      <w:pPr>
        <w:autoSpaceDE w:val="0"/>
        <w:autoSpaceDN w:val="0"/>
        <w:adjustRightInd w:val="0"/>
        <w:jc w:val="both"/>
        <w:rPr>
          <w:sz w:val="23"/>
          <w:szCs w:val="23"/>
        </w:rPr>
      </w:pPr>
      <w:r w:rsidRPr="005C587E">
        <w:rPr>
          <w:sz w:val="23"/>
          <w:szCs w:val="23"/>
        </w:rPr>
        <w:t>4. Dyrektor Biura do Spraw Procedur Antykorupcyjnych zamieszcza opinię w wewnętrznej sieci elektronicznej (intranet), w zakładce "kontakty z wykonawcami".</w:t>
      </w:r>
    </w:p>
    <w:p w:rsidR="009250CB" w:rsidRPr="005C587E" w:rsidRDefault="009250CB" w:rsidP="009250CB">
      <w:pPr>
        <w:autoSpaceDE w:val="0"/>
        <w:autoSpaceDN w:val="0"/>
        <w:adjustRightInd w:val="0"/>
        <w:jc w:val="both"/>
        <w:rPr>
          <w:sz w:val="23"/>
          <w:szCs w:val="23"/>
        </w:rPr>
      </w:pPr>
      <w:r w:rsidRPr="005C587E">
        <w:rPr>
          <w:sz w:val="23"/>
          <w:szCs w:val="23"/>
        </w:rPr>
        <w:t>5. Dyrektor Biura do Spraw Procedur Antykorupcyjnych może odmówić wydania</w:t>
      </w:r>
    </w:p>
    <w:p w:rsidR="009250CB" w:rsidRPr="005C587E" w:rsidRDefault="009250CB" w:rsidP="009250CB">
      <w:pPr>
        <w:autoSpaceDE w:val="0"/>
        <w:autoSpaceDN w:val="0"/>
        <w:adjustRightInd w:val="0"/>
        <w:jc w:val="both"/>
        <w:rPr>
          <w:sz w:val="23"/>
          <w:szCs w:val="23"/>
        </w:rPr>
      </w:pPr>
      <w:r w:rsidRPr="005C587E">
        <w:rPr>
          <w:sz w:val="23"/>
          <w:szCs w:val="23"/>
        </w:rPr>
        <w:t>opinii w sprawach, które były już przedmiotem rozstrzygnięcia lub, w których stan</w:t>
      </w:r>
    </w:p>
    <w:p w:rsidR="009250CB" w:rsidRPr="005C587E" w:rsidRDefault="009250CB" w:rsidP="009250CB">
      <w:pPr>
        <w:autoSpaceDE w:val="0"/>
        <w:autoSpaceDN w:val="0"/>
        <w:adjustRightInd w:val="0"/>
        <w:jc w:val="both"/>
        <w:rPr>
          <w:sz w:val="23"/>
          <w:szCs w:val="23"/>
        </w:rPr>
      </w:pPr>
      <w:r w:rsidRPr="005C587E">
        <w:rPr>
          <w:sz w:val="23"/>
          <w:szCs w:val="23"/>
        </w:rPr>
        <w:t>faktyczny ma charakter analogiczny do uprzednio opiniowanej sprawy.</w:t>
      </w:r>
    </w:p>
    <w:p w:rsidR="009250CB" w:rsidRDefault="009250CB" w:rsidP="009250CB">
      <w:pPr>
        <w:jc w:val="right"/>
      </w:pPr>
    </w:p>
    <w:p w:rsidR="009250CB" w:rsidRPr="00A72949" w:rsidRDefault="009250CB" w:rsidP="009250CB">
      <w:pPr>
        <w:jc w:val="right"/>
      </w:pPr>
      <w:r w:rsidRPr="00A72949">
        <w:t>Załączniki</w:t>
      </w:r>
    </w:p>
    <w:p w:rsidR="009250CB" w:rsidRPr="00A72949" w:rsidRDefault="009250CB" w:rsidP="009250CB">
      <w:pPr>
        <w:jc w:val="right"/>
      </w:pPr>
      <w:r w:rsidRPr="00A72949">
        <w:t>do Zasad postępowania</w:t>
      </w:r>
    </w:p>
    <w:p w:rsidR="009250CB" w:rsidRPr="00A72949" w:rsidRDefault="009250CB" w:rsidP="009250CB">
      <w:pPr>
        <w:jc w:val="right"/>
      </w:pPr>
      <w:r w:rsidRPr="00A72949">
        <w:t>w  kontaktach  z   wykonawcami</w:t>
      </w:r>
    </w:p>
    <w:p w:rsidR="009250CB" w:rsidRPr="00A72949" w:rsidRDefault="009250CB" w:rsidP="009250CB">
      <w:pPr>
        <w:jc w:val="right"/>
        <w:rPr>
          <w:b/>
        </w:rPr>
      </w:pPr>
      <w:r w:rsidRPr="00A72949">
        <w:rPr>
          <w:b/>
        </w:rPr>
        <w:t>Załącznik  Nr 1</w:t>
      </w:r>
    </w:p>
    <w:p w:rsidR="009250CB" w:rsidRPr="00A72949" w:rsidRDefault="009250CB" w:rsidP="009250CB">
      <w:pPr>
        <w:jc w:val="center"/>
        <w:rPr>
          <w:b/>
        </w:rPr>
      </w:pPr>
      <w:r w:rsidRPr="00A72949">
        <w:rPr>
          <w:b/>
        </w:rPr>
        <w:t>WZÓR</w:t>
      </w:r>
    </w:p>
    <w:p w:rsidR="009250CB" w:rsidRPr="00A72949" w:rsidRDefault="009250CB" w:rsidP="009250CB">
      <w:pPr>
        <w:jc w:val="center"/>
        <w:rPr>
          <w:b/>
        </w:rPr>
      </w:pPr>
      <w:r w:rsidRPr="00A72949">
        <w:rPr>
          <w:b/>
        </w:rPr>
        <w:t>zapytania kierowanego do wykonawcy – organizatora przedsięwzięcia</w:t>
      </w:r>
    </w:p>
    <w:p w:rsidR="009250CB" w:rsidRPr="00A72949" w:rsidRDefault="009250CB" w:rsidP="009250CB">
      <w:pPr>
        <w:ind w:left="6373" w:firstLine="709"/>
      </w:pPr>
      <w:r w:rsidRPr="00A72949">
        <w:t xml:space="preserve">......................... </w:t>
      </w:r>
    </w:p>
    <w:p w:rsidR="009250CB" w:rsidRPr="00A72949" w:rsidRDefault="009250CB" w:rsidP="009250CB">
      <w:pPr>
        <w:ind w:left="6373" w:firstLine="709"/>
      </w:pPr>
      <w:r w:rsidRPr="00A72949">
        <w:t xml:space="preserve">(miejscowość, data)  </w:t>
      </w:r>
    </w:p>
    <w:p w:rsidR="009250CB" w:rsidRPr="00A72949" w:rsidRDefault="009250CB" w:rsidP="009250CB">
      <w:r w:rsidRPr="00A72949">
        <w:t xml:space="preserve">................................................... </w:t>
      </w:r>
    </w:p>
    <w:p w:rsidR="009250CB" w:rsidRPr="00A72949" w:rsidRDefault="009250CB" w:rsidP="009250CB">
      <w:r w:rsidRPr="00A72949">
        <w:t xml:space="preserve">(imię i nazwisko lub nazwa komórki/jednostki organizacyjnej kierującej zapytanie) </w:t>
      </w:r>
    </w:p>
    <w:p w:rsidR="009250CB" w:rsidRPr="00A72949" w:rsidRDefault="009250CB" w:rsidP="009250CB">
      <w:r w:rsidRPr="00A72949">
        <w:t xml:space="preserve">.................................................. </w:t>
      </w:r>
    </w:p>
    <w:p w:rsidR="009250CB" w:rsidRPr="00A72949" w:rsidRDefault="009250CB" w:rsidP="009250CB">
      <w:r w:rsidRPr="00A72949">
        <w:t xml:space="preserve">(niezbędne dane kontaktowe)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r>
      <w:r w:rsidRPr="00A72949">
        <w:tab/>
        <w:t xml:space="preserve"> (dane wykonawcy)  </w:t>
      </w:r>
    </w:p>
    <w:p w:rsidR="009250CB" w:rsidRPr="00A72949" w:rsidRDefault="009250CB" w:rsidP="009250CB">
      <w:pPr>
        <w:jc w:val="center"/>
        <w:rPr>
          <w:b/>
        </w:rPr>
      </w:pPr>
      <w:r w:rsidRPr="00A72949">
        <w:rPr>
          <w:b/>
        </w:rPr>
        <w:t>ZAPYTANIE</w:t>
      </w:r>
    </w:p>
    <w:p w:rsidR="009250CB" w:rsidRPr="00A72949" w:rsidRDefault="009250CB" w:rsidP="009250CB">
      <w:r w:rsidRPr="00A72949">
        <w:t>W  związku  ze  skierowanym  zaproszeniem  do  udziału  Ministerstwa  Obrony  Narodowej/Sił</w:t>
      </w:r>
    </w:p>
    <w:p w:rsidR="009250CB" w:rsidRPr="00A72949" w:rsidRDefault="009250CB" w:rsidP="009250CB">
      <w:r w:rsidRPr="00A72949">
        <w:t xml:space="preserve">Zbrojnych Rzeczypospolitej Polskiej w przedsięwzięciu </w:t>
      </w:r>
    </w:p>
    <w:p w:rsidR="009250CB" w:rsidRPr="00A72949" w:rsidRDefault="009250CB" w:rsidP="009250CB">
      <w:r w:rsidRPr="00A72949">
        <w:t>..............................................................................................................................................................</w:t>
      </w:r>
    </w:p>
    <w:p w:rsidR="009250CB" w:rsidRPr="00A72949" w:rsidRDefault="009250CB" w:rsidP="009250CB">
      <w:r w:rsidRPr="00A72949">
        <w:t xml:space="preserve">                                             (nazwa, tytuł przedsięwzięcia) </w:t>
      </w:r>
    </w:p>
    <w:p w:rsidR="009250CB" w:rsidRPr="00A72949" w:rsidRDefault="009250CB" w:rsidP="009250CB">
      <w:r w:rsidRPr="00A72949">
        <w:t xml:space="preserve">uprzejmie proszę o przekazanie szczegółowych informacji, które umożliwią podjęcie decyzji, co do udziału w tym przedsięwzięciu. </w:t>
      </w:r>
    </w:p>
    <w:p w:rsidR="009250CB" w:rsidRPr="00A72949" w:rsidRDefault="009250CB" w:rsidP="009250CB">
      <w:r w:rsidRPr="00A72949">
        <w:t xml:space="preserve">W związku z tym proszę o: </w:t>
      </w:r>
    </w:p>
    <w:p w:rsidR="009250CB" w:rsidRPr="00A72949" w:rsidRDefault="009250CB" w:rsidP="009250CB">
      <w:r w:rsidRPr="00A72949">
        <w:t xml:space="preserve">  1)  wskazanie organizatora oraz osób zarządzających przedsięwzięciem; </w:t>
      </w:r>
    </w:p>
    <w:p w:rsidR="009250CB" w:rsidRPr="00A72949" w:rsidRDefault="009250CB" w:rsidP="009250CB">
      <w:r w:rsidRPr="00A72949">
        <w:t xml:space="preserve">  2)   szczegółowe określenie celu przedsięwzięcia; </w:t>
      </w:r>
    </w:p>
    <w:p w:rsidR="009250CB" w:rsidRPr="00A72949" w:rsidRDefault="009250CB" w:rsidP="009250CB">
      <w:pPr>
        <w:ind w:left="426" w:hanging="426"/>
      </w:pPr>
      <w:r w:rsidRPr="00A72949">
        <w:t xml:space="preserve">  3)   szczegółowe    określenie    proponowanej    formy    zaangażowania   się  jednostek    lub    przedstawicieli Ministerstwa Obrony Narodowej lub Sił Zbrojnych Rzeczypospolitej Polskiej; </w:t>
      </w:r>
    </w:p>
    <w:p w:rsidR="009250CB" w:rsidRPr="00A72949" w:rsidRDefault="009250CB" w:rsidP="009250CB">
      <w:r w:rsidRPr="00A72949">
        <w:t xml:space="preserve">  4)   szczegółowe przedstawienie programu; </w:t>
      </w:r>
    </w:p>
    <w:p w:rsidR="009250CB" w:rsidRPr="00A72949" w:rsidRDefault="009250CB" w:rsidP="009250CB">
      <w:r w:rsidRPr="00A72949">
        <w:t xml:space="preserve">  5)   przedstawienie   listy   współorganizatorów,   partnerów,   patronów,   sponsorów,   członków </w:t>
      </w:r>
    </w:p>
    <w:p w:rsidR="009250CB" w:rsidRPr="00A72949" w:rsidRDefault="009250CB" w:rsidP="009250CB">
      <w:pPr>
        <w:ind w:left="567" w:hanging="141"/>
      </w:pPr>
      <w:r w:rsidRPr="00A72949">
        <w:t xml:space="preserve">komitetów  honorowych  lub  organizacyjnych  oraz  listy  innych  osób  prawnych  i  fizycznych,  </w:t>
      </w:r>
    </w:p>
    <w:p w:rsidR="009250CB" w:rsidRPr="00A72949" w:rsidRDefault="009250CB" w:rsidP="009250CB">
      <w:pPr>
        <w:ind w:left="567" w:hanging="141"/>
      </w:pPr>
      <w:r w:rsidRPr="00A72949">
        <w:t xml:space="preserve">których  nazwy  (nazwiska),  logo,  znaki  towarowe  będą publikowane  lub  promowane  w  </w:t>
      </w:r>
    </w:p>
    <w:p w:rsidR="009250CB" w:rsidRPr="00A72949" w:rsidRDefault="009250CB" w:rsidP="009250CB">
      <w:pPr>
        <w:ind w:left="567" w:hanging="141"/>
      </w:pPr>
      <w:r w:rsidRPr="00A72949">
        <w:t xml:space="preserve">związku z przedsięwzięciem.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r>
      <w:r w:rsidRPr="00A72949">
        <w:tab/>
      </w:r>
      <w:r w:rsidRPr="00A72949">
        <w:tab/>
        <w:t xml:space="preserve">......................................... </w:t>
      </w:r>
    </w:p>
    <w:p w:rsidR="009250CB" w:rsidRPr="00A72949" w:rsidRDefault="009250CB" w:rsidP="009250CB">
      <w:r w:rsidRPr="00A72949">
        <w:t xml:space="preserve"> </w:t>
      </w:r>
      <w:r w:rsidRPr="00A72949">
        <w:tab/>
      </w:r>
      <w:r w:rsidRPr="00A72949">
        <w:tab/>
      </w:r>
      <w:r w:rsidRPr="00A72949">
        <w:tab/>
      </w:r>
      <w:r w:rsidRPr="00A72949">
        <w:tab/>
      </w:r>
      <w:r w:rsidRPr="00A72949">
        <w:tab/>
      </w:r>
      <w:r w:rsidRPr="00A72949">
        <w:tab/>
      </w:r>
      <w:r w:rsidRPr="00A72949">
        <w:tab/>
        <w:t xml:space="preserve"> (data, czytelny podpis kierującego zapytanie)</w:t>
      </w:r>
    </w:p>
    <w:p w:rsidR="009250CB" w:rsidRPr="00A72949" w:rsidRDefault="009250CB" w:rsidP="009250CB">
      <w:pPr>
        <w:jc w:val="right"/>
        <w:rPr>
          <w:rFonts w:ascii="Arial" w:hAnsi="Arial" w:cs="Arial"/>
          <w:sz w:val="23"/>
          <w:szCs w:val="23"/>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Default="009250CB" w:rsidP="009250CB">
      <w:pPr>
        <w:autoSpaceDE w:val="0"/>
        <w:autoSpaceDN w:val="0"/>
        <w:adjustRightInd w:val="0"/>
        <w:jc w:val="right"/>
        <w:rPr>
          <w:b/>
          <w:bCs/>
        </w:rPr>
      </w:pPr>
    </w:p>
    <w:p w:rsidR="009250CB" w:rsidRPr="005C587E" w:rsidRDefault="009250CB" w:rsidP="009250CB">
      <w:pPr>
        <w:autoSpaceDE w:val="0"/>
        <w:autoSpaceDN w:val="0"/>
        <w:adjustRightInd w:val="0"/>
        <w:jc w:val="right"/>
        <w:rPr>
          <w:b/>
          <w:bCs/>
        </w:rPr>
      </w:pPr>
      <w:r w:rsidRPr="005C587E">
        <w:rPr>
          <w:b/>
          <w:bCs/>
        </w:rPr>
        <w:t>Załącznik Nr 2</w:t>
      </w:r>
    </w:p>
    <w:p w:rsidR="009250CB" w:rsidRPr="005C587E" w:rsidRDefault="009250CB" w:rsidP="009250CB">
      <w:pPr>
        <w:autoSpaceDE w:val="0"/>
        <w:autoSpaceDN w:val="0"/>
        <w:adjustRightInd w:val="0"/>
        <w:jc w:val="center"/>
        <w:rPr>
          <w:b/>
          <w:bCs/>
        </w:rPr>
      </w:pPr>
      <w:r w:rsidRPr="005C587E">
        <w:rPr>
          <w:b/>
          <w:bCs/>
        </w:rPr>
        <w:t>WZÓR</w:t>
      </w:r>
    </w:p>
    <w:p w:rsidR="009250CB" w:rsidRPr="005C587E" w:rsidRDefault="009250CB" w:rsidP="009250CB">
      <w:pPr>
        <w:autoSpaceDE w:val="0"/>
        <w:autoSpaceDN w:val="0"/>
        <w:adjustRightInd w:val="0"/>
        <w:jc w:val="center"/>
        <w:rPr>
          <w:b/>
          <w:bCs/>
        </w:rPr>
      </w:pPr>
      <w:r w:rsidRPr="005C587E">
        <w:rPr>
          <w:b/>
          <w:bCs/>
        </w:rPr>
        <w:t>Notatki na temat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 xml:space="preserve">NAZWA KOMÓRKI </w:t>
      </w:r>
      <w:r w:rsidRPr="005C587E">
        <w:tab/>
      </w:r>
      <w:r w:rsidRPr="005C587E">
        <w:tab/>
      </w:r>
      <w:r w:rsidRPr="005C587E">
        <w:tab/>
      </w:r>
      <w:r w:rsidRPr="005C587E">
        <w:tab/>
      </w:r>
      <w:r w:rsidRPr="005C587E">
        <w:tab/>
      </w:r>
      <w:r w:rsidRPr="005C587E">
        <w:tab/>
        <w:t>…………………..</w:t>
      </w:r>
    </w:p>
    <w:p w:rsidR="009250CB" w:rsidRPr="005C587E" w:rsidRDefault="009250CB" w:rsidP="009250CB">
      <w:pPr>
        <w:autoSpaceDE w:val="0"/>
        <w:autoSpaceDN w:val="0"/>
        <w:adjustRightInd w:val="0"/>
        <w:ind w:left="4248" w:firstLine="708"/>
      </w:pPr>
      <w:r w:rsidRPr="005C587E">
        <w:t>(miejscowość, data)</w:t>
      </w:r>
    </w:p>
    <w:p w:rsidR="009250CB" w:rsidRPr="005C587E" w:rsidRDefault="009250CB" w:rsidP="009250CB">
      <w:pPr>
        <w:autoSpaceDE w:val="0"/>
        <w:autoSpaceDN w:val="0"/>
        <w:adjustRightInd w:val="0"/>
      </w:pPr>
      <w:r w:rsidRPr="005C587E">
        <w:t>LUB JEDNOSTKI ORGANIZACYJNEJ</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ind w:left="4956" w:firstLine="708"/>
        <w:rPr>
          <w:b/>
          <w:bCs/>
        </w:rPr>
      </w:pPr>
      <w:r w:rsidRPr="005C587E">
        <w:rPr>
          <w:b/>
          <w:bCs/>
        </w:rPr>
        <w:t>DYREKTOR</w:t>
      </w:r>
    </w:p>
    <w:p w:rsidR="009250CB" w:rsidRPr="005C587E" w:rsidRDefault="009250CB" w:rsidP="009250CB">
      <w:pPr>
        <w:autoSpaceDE w:val="0"/>
        <w:autoSpaceDN w:val="0"/>
        <w:adjustRightInd w:val="0"/>
        <w:ind w:left="4248"/>
        <w:rPr>
          <w:b/>
          <w:bCs/>
        </w:rPr>
      </w:pPr>
      <w:r w:rsidRPr="005C587E">
        <w:rPr>
          <w:b/>
          <w:bCs/>
        </w:rPr>
        <w:t>DEPARTAMENTU POLITYKI ZBROJENIOWEJ</w:t>
      </w:r>
    </w:p>
    <w:p w:rsidR="009250CB" w:rsidRPr="005C587E" w:rsidRDefault="009250CB" w:rsidP="009250CB">
      <w:pPr>
        <w:autoSpaceDE w:val="0"/>
        <w:autoSpaceDN w:val="0"/>
        <w:adjustRightInd w:val="0"/>
        <w:ind w:left="3540" w:firstLine="708"/>
      </w:pPr>
      <w:r w:rsidRPr="005C587E">
        <w:t>………………………………………………………..</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jc w:val="center"/>
        <w:rPr>
          <w:b/>
          <w:bCs/>
        </w:rPr>
      </w:pPr>
      <w:r w:rsidRPr="005C587E">
        <w:rPr>
          <w:b/>
          <w:bCs/>
        </w:rPr>
        <w:t>Notatka</w:t>
      </w:r>
    </w:p>
    <w:p w:rsidR="009250CB" w:rsidRPr="005C587E" w:rsidRDefault="009250CB" w:rsidP="009250CB">
      <w:pPr>
        <w:autoSpaceDE w:val="0"/>
        <w:autoSpaceDN w:val="0"/>
        <w:adjustRightInd w:val="0"/>
        <w:jc w:val="center"/>
        <w:rPr>
          <w:b/>
          <w:bCs/>
        </w:rPr>
      </w:pPr>
      <w:r w:rsidRPr="005C587E">
        <w:rPr>
          <w:b/>
          <w:bCs/>
        </w:rPr>
        <w:t>z organizacji przedsięwzięcia dotyczącego sprzętu wojskowego</w:t>
      </w:r>
    </w:p>
    <w:p w:rsidR="009250CB" w:rsidRPr="005C587E" w:rsidRDefault="009250CB" w:rsidP="009250CB">
      <w:pPr>
        <w:autoSpaceDE w:val="0"/>
        <w:autoSpaceDN w:val="0"/>
        <w:adjustRightInd w:val="0"/>
        <w:jc w:val="center"/>
        <w:rPr>
          <w:b/>
          <w:bCs/>
        </w:rPr>
      </w:pPr>
    </w:p>
    <w:p w:rsidR="009250CB" w:rsidRPr="005C587E" w:rsidRDefault="009250CB" w:rsidP="009250CB">
      <w:pPr>
        <w:autoSpaceDE w:val="0"/>
        <w:autoSpaceDN w:val="0"/>
        <w:adjustRightInd w:val="0"/>
      </w:pPr>
      <w:r w:rsidRPr="005C587E">
        <w:t>1. Organizator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2. Rodzaj przedsięwzięcia: ........................................................................................</w:t>
      </w:r>
    </w:p>
    <w:p w:rsidR="009250CB" w:rsidRPr="005C587E" w:rsidRDefault="009250CB" w:rsidP="009250CB">
      <w:pPr>
        <w:autoSpaceDE w:val="0"/>
        <w:autoSpaceDN w:val="0"/>
        <w:adjustRightInd w:val="0"/>
      </w:pPr>
      <w:r w:rsidRPr="005C587E">
        <w:t>……………………………………………………………………………………………….. .</w:t>
      </w:r>
    </w:p>
    <w:p w:rsidR="009250CB" w:rsidRPr="005C587E" w:rsidRDefault="009250CB" w:rsidP="009250CB">
      <w:pPr>
        <w:autoSpaceDE w:val="0"/>
        <w:autoSpaceDN w:val="0"/>
        <w:adjustRightInd w:val="0"/>
      </w:pPr>
      <w:r w:rsidRPr="005C587E">
        <w:t>Miejsce: ......................... .</w:t>
      </w:r>
    </w:p>
    <w:p w:rsidR="009250CB" w:rsidRPr="005C587E" w:rsidRDefault="009250CB" w:rsidP="009250CB">
      <w:pPr>
        <w:autoSpaceDE w:val="0"/>
        <w:autoSpaceDN w:val="0"/>
        <w:adjustRightInd w:val="0"/>
      </w:pPr>
      <w:r w:rsidRPr="005C587E">
        <w:t>Data: ............................. .</w:t>
      </w:r>
    </w:p>
    <w:p w:rsidR="009250CB" w:rsidRPr="005C587E" w:rsidRDefault="009250CB" w:rsidP="009250CB">
      <w:pPr>
        <w:autoSpaceDE w:val="0"/>
        <w:autoSpaceDN w:val="0"/>
        <w:adjustRightInd w:val="0"/>
      </w:pPr>
      <w:r w:rsidRPr="005C587E">
        <w:t>3. Program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4. Biorący udział1):</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Sprzęt wojskowy wykorzystany podczas przedsięwzięcia:</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5. Wnioski2):</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w:t>
      </w:r>
    </w:p>
    <w:p w:rsidR="009250CB" w:rsidRPr="005C587E" w:rsidRDefault="009250CB" w:rsidP="009250CB">
      <w:pPr>
        <w:autoSpaceDE w:val="0"/>
        <w:autoSpaceDN w:val="0"/>
        <w:adjustRightInd w:val="0"/>
      </w:pPr>
      <w:r w:rsidRPr="005C587E">
        <w:t>(podpis dyrektora 3))</w:t>
      </w:r>
    </w:p>
    <w:p w:rsidR="009250CB" w:rsidRPr="005C587E" w:rsidRDefault="009250CB" w:rsidP="009250CB">
      <w:pPr>
        <w:autoSpaceDE w:val="0"/>
        <w:autoSpaceDN w:val="0"/>
        <w:adjustRightInd w:val="0"/>
      </w:pPr>
      <w:r w:rsidRPr="005C587E">
        <w:t>1) wskazać osoby z komórki lub jednostki organizacyjnej biorące udział w przedsięwzięciu oraz osoby</w:t>
      </w:r>
    </w:p>
    <w:p w:rsidR="009250CB" w:rsidRPr="005C587E" w:rsidRDefault="009250CB" w:rsidP="009250CB">
      <w:pPr>
        <w:autoSpaceDE w:val="0"/>
        <w:autoSpaceDN w:val="0"/>
        <w:adjustRightInd w:val="0"/>
      </w:pPr>
      <w:r w:rsidRPr="005C587E">
        <w:t>reprezentujące wykonawców biorących udział w przedsięwzięciu;</w:t>
      </w:r>
    </w:p>
    <w:p w:rsidR="009250CB" w:rsidRPr="005C587E" w:rsidRDefault="009250CB" w:rsidP="009250CB">
      <w:pPr>
        <w:autoSpaceDE w:val="0"/>
        <w:autoSpaceDN w:val="0"/>
        <w:adjustRightInd w:val="0"/>
      </w:pPr>
      <w:r w:rsidRPr="005C587E">
        <w:t>2) opisać wnioski istotne z punktu widzenia komórki lub jednostki organizacyjnej, wynikające z organizacji</w:t>
      </w:r>
    </w:p>
    <w:p w:rsidR="009250CB" w:rsidRPr="005C587E" w:rsidRDefault="009250CB" w:rsidP="009250CB">
      <w:pPr>
        <w:autoSpaceDE w:val="0"/>
        <w:autoSpaceDN w:val="0"/>
        <w:adjustRightInd w:val="0"/>
      </w:pPr>
      <w:r w:rsidRPr="005C587E">
        <w:t>przedsięwzięcia;</w:t>
      </w:r>
    </w:p>
    <w:p w:rsidR="009250CB" w:rsidRPr="005C587E" w:rsidRDefault="009250CB" w:rsidP="009250CB">
      <w:pPr>
        <w:autoSpaceDE w:val="0"/>
        <w:autoSpaceDN w:val="0"/>
        <w:adjustRightInd w:val="0"/>
      </w:pPr>
      <w:r w:rsidRPr="005C587E">
        <w:t>3) szefa, komendanta, kierownika, dowódcy lub prezesa komórki lub jednostki organizacyjnej</w:t>
      </w:r>
    </w:p>
    <w:p w:rsidR="009250CB" w:rsidRDefault="009250CB" w:rsidP="009250CB">
      <w:pPr>
        <w:autoSpaceDE w:val="0"/>
        <w:autoSpaceDN w:val="0"/>
        <w:adjustRightInd w:val="0"/>
      </w:pPr>
      <w:r w:rsidRPr="005C587E">
        <w:t>odpowiedzialnej za organizację przedsięwzięcia.</w:t>
      </w:r>
    </w:p>
    <w:p w:rsidR="009250CB" w:rsidRDefault="009250CB" w:rsidP="009250CB">
      <w:pPr>
        <w:jc w:val="center"/>
      </w:pPr>
    </w:p>
    <w:p w:rsidR="009250CB" w:rsidRDefault="009250CB" w:rsidP="009250CB">
      <w:pPr>
        <w:jc w:val="center"/>
      </w:pPr>
    </w:p>
    <w:p w:rsidR="009250CB" w:rsidRDefault="009250CB" w:rsidP="009250CB"/>
    <w:p w:rsidR="009250CB" w:rsidRDefault="009250CB" w:rsidP="009250CB"/>
    <w:p w:rsidR="009250CB" w:rsidRDefault="009250CB" w:rsidP="009250CB">
      <w:pPr>
        <w:autoSpaceDE w:val="0"/>
        <w:autoSpaceDN w:val="0"/>
        <w:adjustRightInd w:val="0"/>
        <w:jc w:val="right"/>
      </w:pPr>
    </w:p>
    <w:p w:rsidR="009250CB" w:rsidRDefault="009250CB" w:rsidP="009250CB">
      <w:pPr>
        <w:autoSpaceDE w:val="0"/>
        <w:autoSpaceDN w:val="0"/>
        <w:adjustRightInd w:val="0"/>
        <w:jc w:val="right"/>
        <w:rPr>
          <w:b/>
          <w:sz w:val="24"/>
          <w:szCs w:val="24"/>
        </w:rPr>
      </w:pPr>
    </w:p>
    <w:p w:rsidR="009250CB" w:rsidRDefault="009250CB" w:rsidP="009250CB">
      <w:pPr>
        <w:autoSpaceDE w:val="0"/>
        <w:autoSpaceDN w:val="0"/>
        <w:adjustRightInd w:val="0"/>
        <w:jc w:val="right"/>
        <w:rPr>
          <w:b/>
          <w:sz w:val="24"/>
          <w:szCs w:val="24"/>
        </w:rP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9250CB">
      <w:pPr>
        <w:jc w:val="center"/>
      </w:pPr>
    </w:p>
    <w:p w:rsidR="009250CB" w:rsidRDefault="009250CB" w:rsidP="00B42CA5"/>
    <w:sectPr w:rsidR="009250CB">
      <w:footerReference w:type="default" r:id="rId7"/>
      <w:footerReference w:type="first" r:id="rId8"/>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3D1" w:rsidRDefault="00D433D1">
      <w:r>
        <w:separator/>
      </w:r>
    </w:p>
  </w:endnote>
  <w:endnote w:type="continuationSeparator" w:id="0">
    <w:p w:rsidR="00D433D1" w:rsidRDefault="00D4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Arial,Bold">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AE61EB">
      <w:rPr>
        <w:noProof/>
      </w:rPr>
      <w:t>1</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3D1" w:rsidRDefault="00D433D1">
      <w:r>
        <w:separator/>
      </w:r>
    </w:p>
  </w:footnote>
  <w:footnote w:type="continuationSeparator" w:id="0">
    <w:p w:rsidR="00D433D1" w:rsidRDefault="00D433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9"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3"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3"/>
  </w:num>
  <w:num w:numId="8">
    <w:abstractNumId w:val="20"/>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19"/>
  </w:num>
  <w:num w:numId="22">
    <w:abstractNumId w:val="18"/>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0CB"/>
    <w:rsid w:val="00033FF3"/>
    <w:rsid w:val="0004075C"/>
    <w:rsid w:val="00066ED6"/>
    <w:rsid w:val="00087495"/>
    <w:rsid w:val="000F5D52"/>
    <w:rsid w:val="00186972"/>
    <w:rsid w:val="001915ED"/>
    <w:rsid w:val="001A6A4B"/>
    <w:rsid w:val="001C0373"/>
    <w:rsid w:val="001F6328"/>
    <w:rsid w:val="002707D2"/>
    <w:rsid w:val="002714E3"/>
    <w:rsid w:val="002C798D"/>
    <w:rsid w:val="003526D4"/>
    <w:rsid w:val="003B1783"/>
    <w:rsid w:val="003B1865"/>
    <w:rsid w:val="003F2463"/>
    <w:rsid w:val="00467103"/>
    <w:rsid w:val="00471324"/>
    <w:rsid w:val="004C3178"/>
    <w:rsid w:val="00566ACA"/>
    <w:rsid w:val="005F40FA"/>
    <w:rsid w:val="005F6A3D"/>
    <w:rsid w:val="00626FBF"/>
    <w:rsid w:val="00673F73"/>
    <w:rsid w:val="006C0FB0"/>
    <w:rsid w:val="006C1DB5"/>
    <w:rsid w:val="006E5B08"/>
    <w:rsid w:val="006F1E3E"/>
    <w:rsid w:val="00707315"/>
    <w:rsid w:val="007275D5"/>
    <w:rsid w:val="0078285F"/>
    <w:rsid w:val="00786BD7"/>
    <w:rsid w:val="00793EFB"/>
    <w:rsid w:val="007941F0"/>
    <w:rsid w:val="007A20DA"/>
    <w:rsid w:val="007A634C"/>
    <w:rsid w:val="007D328A"/>
    <w:rsid w:val="007E6C80"/>
    <w:rsid w:val="007F0990"/>
    <w:rsid w:val="007F3CB6"/>
    <w:rsid w:val="008325E0"/>
    <w:rsid w:val="00857F52"/>
    <w:rsid w:val="008A71E5"/>
    <w:rsid w:val="008D35B9"/>
    <w:rsid w:val="00910924"/>
    <w:rsid w:val="009250CB"/>
    <w:rsid w:val="009768B0"/>
    <w:rsid w:val="00983989"/>
    <w:rsid w:val="00987D3F"/>
    <w:rsid w:val="00A20B45"/>
    <w:rsid w:val="00A46914"/>
    <w:rsid w:val="00A722BE"/>
    <w:rsid w:val="00A91258"/>
    <w:rsid w:val="00AE61EB"/>
    <w:rsid w:val="00AF07B4"/>
    <w:rsid w:val="00AF648B"/>
    <w:rsid w:val="00B02645"/>
    <w:rsid w:val="00B03EA1"/>
    <w:rsid w:val="00B42CA5"/>
    <w:rsid w:val="00B43F77"/>
    <w:rsid w:val="00B76395"/>
    <w:rsid w:val="00C2605F"/>
    <w:rsid w:val="00C43FC5"/>
    <w:rsid w:val="00C6036F"/>
    <w:rsid w:val="00C64695"/>
    <w:rsid w:val="00C84E35"/>
    <w:rsid w:val="00D33F8B"/>
    <w:rsid w:val="00D433D1"/>
    <w:rsid w:val="00D64CFD"/>
    <w:rsid w:val="00D70A6A"/>
    <w:rsid w:val="00D73AB5"/>
    <w:rsid w:val="00DC447C"/>
    <w:rsid w:val="00F37301"/>
    <w:rsid w:val="00F56B74"/>
    <w:rsid w:val="00F73A48"/>
    <w:rsid w:val="00FE0526"/>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EC29"/>
  <w15:docId w15:val="{83DCF398-B22A-4896-BF57-F386011A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0602">
      <w:bodyDiv w:val="1"/>
      <w:marLeft w:val="0"/>
      <w:marRight w:val="0"/>
      <w:marTop w:val="0"/>
      <w:marBottom w:val="0"/>
      <w:divBdr>
        <w:top w:val="none" w:sz="0" w:space="0" w:color="auto"/>
        <w:left w:val="none" w:sz="0" w:space="0" w:color="auto"/>
        <w:bottom w:val="none" w:sz="0" w:space="0" w:color="auto"/>
        <w:right w:val="none" w:sz="0" w:space="0" w:color="auto"/>
      </w:divBdr>
    </w:div>
    <w:div w:id="153879073">
      <w:bodyDiv w:val="1"/>
      <w:marLeft w:val="0"/>
      <w:marRight w:val="0"/>
      <w:marTop w:val="0"/>
      <w:marBottom w:val="0"/>
      <w:divBdr>
        <w:top w:val="none" w:sz="0" w:space="0" w:color="auto"/>
        <w:left w:val="none" w:sz="0" w:space="0" w:color="auto"/>
        <w:bottom w:val="none" w:sz="0" w:space="0" w:color="auto"/>
        <w:right w:val="none" w:sz="0" w:space="0" w:color="auto"/>
      </w:divBdr>
    </w:div>
    <w:div w:id="425276212">
      <w:bodyDiv w:val="1"/>
      <w:marLeft w:val="0"/>
      <w:marRight w:val="0"/>
      <w:marTop w:val="0"/>
      <w:marBottom w:val="0"/>
      <w:divBdr>
        <w:top w:val="none" w:sz="0" w:space="0" w:color="auto"/>
        <w:left w:val="none" w:sz="0" w:space="0" w:color="auto"/>
        <w:bottom w:val="none" w:sz="0" w:space="0" w:color="auto"/>
        <w:right w:val="none" w:sz="0" w:space="0" w:color="auto"/>
      </w:divBdr>
    </w:div>
    <w:div w:id="930507572">
      <w:bodyDiv w:val="1"/>
      <w:marLeft w:val="0"/>
      <w:marRight w:val="0"/>
      <w:marTop w:val="0"/>
      <w:marBottom w:val="0"/>
      <w:divBdr>
        <w:top w:val="none" w:sz="0" w:space="0" w:color="auto"/>
        <w:left w:val="none" w:sz="0" w:space="0" w:color="auto"/>
        <w:bottom w:val="none" w:sz="0" w:space="0" w:color="auto"/>
        <w:right w:val="none" w:sz="0" w:space="0" w:color="auto"/>
      </w:divBdr>
    </w:div>
    <w:div w:id="1014529704">
      <w:bodyDiv w:val="1"/>
      <w:marLeft w:val="0"/>
      <w:marRight w:val="0"/>
      <w:marTop w:val="0"/>
      <w:marBottom w:val="0"/>
      <w:divBdr>
        <w:top w:val="none" w:sz="0" w:space="0" w:color="auto"/>
        <w:left w:val="none" w:sz="0" w:space="0" w:color="auto"/>
        <w:bottom w:val="none" w:sz="0" w:space="0" w:color="auto"/>
        <w:right w:val="none" w:sz="0" w:space="0" w:color="auto"/>
      </w:divBdr>
    </w:div>
    <w:div w:id="160853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6533</Words>
  <Characters>39203</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Arletka</cp:lastModifiedBy>
  <cp:revision>4</cp:revision>
  <cp:lastPrinted>2018-11-14T06:34:00Z</cp:lastPrinted>
  <dcterms:created xsi:type="dcterms:W3CDTF">2019-07-29T12:18:00Z</dcterms:created>
  <dcterms:modified xsi:type="dcterms:W3CDTF">2019-09-05T12:30:00Z</dcterms:modified>
</cp:coreProperties>
</file>